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36BCF" w14:textId="2CE68D99" w:rsidR="00421435" w:rsidRDefault="00421435" w:rsidP="002A0F22">
      <w:pPr>
        <w:pStyle w:val="Default"/>
        <w:spacing w:before="240" w:line="276" w:lineRule="auto"/>
        <w:jc w:val="center"/>
        <w:rPr>
          <w:b/>
          <w:bCs/>
          <w:caps/>
          <w:sz w:val="28"/>
          <w:szCs w:val="22"/>
        </w:rPr>
      </w:pPr>
      <w:r>
        <w:rPr>
          <w:b/>
          <w:bCs/>
          <w:caps/>
          <w:sz w:val="28"/>
          <w:szCs w:val="22"/>
        </w:rPr>
        <w:t xml:space="preserve">casual administrative assistant </w:t>
      </w:r>
    </w:p>
    <w:p w14:paraId="359C7E9F" w14:textId="3F5CB830" w:rsidR="00827031" w:rsidRPr="0002429E" w:rsidRDefault="00DB16B9" w:rsidP="00DB16B9">
      <w:pPr>
        <w:pStyle w:val="Default"/>
        <w:pBdr>
          <w:bottom w:val="single" w:sz="4" w:space="1" w:color="auto"/>
        </w:pBdr>
        <w:spacing w:line="276" w:lineRule="auto"/>
        <w:jc w:val="center"/>
        <w:rPr>
          <w:b/>
          <w:bCs/>
          <w:caps/>
          <w:sz w:val="28"/>
          <w:szCs w:val="22"/>
        </w:rPr>
      </w:pPr>
      <w:r>
        <w:rPr>
          <w:b/>
          <w:bCs/>
          <w:caps/>
          <w:sz w:val="28"/>
          <w:szCs w:val="22"/>
        </w:rPr>
        <w:t>Law in societies REsearch Cluster</w:t>
      </w:r>
    </w:p>
    <w:p w14:paraId="4FB265F7" w14:textId="77777777" w:rsidR="00827031" w:rsidRPr="00F373B7" w:rsidRDefault="00827031" w:rsidP="00827031">
      <w:pPr>
        <w:pStyle w:val="Default"/>
        <w:spacing w:before="120" w:line="276" w:lineRule="auto"/>
        <w:jc w:val="center"/>
        <w:rPr>
          <w:b/>
          <w:bCs/>
          <w:sz w:val="22"/>
          <w:szCs w:val="22"/>
        </w:rPr>
      </w:pPr>
    </w:p>
    <w:p w14:paraId="149E2A5D" w14:textId="77777777" w:rsidR="00DB16B9" w:rsidRDefault="00DB16B9" w:rsidP="00DB16B9">
      <w:pPr>
        <w:pStyle w:val="Default"/>
        <w:spacing w:line="276" w:lineRule="auto"/>
        <w:jc w:val="center"/>
        <w:rPr>
          <w:b/>
          <w:bCs/>
          <w:caps/>
          <w:sz w:val="28"/>
          <w:szCs w:val="22"/>
        </w:rPr>
      </w:pPr>
      <w:r>
        <w:rPr>
          <w:b/>
          <w:bCs/>
          <w:caps/>
          <w:sz w:val="28"/>
          <w:szCs w:val="22"/>
        </w:rPr>
        <w:t>further particulars of the job</w:t>
      </w:r>
    </w:p>
    <w:p w14:paraId="09FE8428" w14:textId="6312E287" w:rsidR="00421435" w:rsidRDefault="00421435" w:rsidP="00421435">
      <w:pPr>
        <w:autoSpaceDE w:val="0"/>
      </w:pPr>
      <w:r>
        <w:rPr>
          <w:rFonts w:ascii="Arial" w:hAnsi="Arial" w:cs="Arial"/>
          <w:b/>
          <w:bCs/>
        </w:rPr>
        <w:t>JOB DESCRIPTION</w:t>
      </w:r>
    </w:p>
    <w:p w14:paraId="0420BAB1" w14:textId="61BA80FF" w:rsidR="00421435" w:rsidRDefault="00421435" w:rsidP="00421435">
      <w:pPr>
        <w:autoSpaceDE w:val="0"/>
      </w:pPr>
      <w:r>
        <w:rPr>
          <w:rFonts w:ascii="Arial" w:hAnsi="Arial" w:cs="Arial"/>
          <w:b/>
          <w:bCs/>
        </w:rPr>
        <w:t>Job Title</w:t>
      </w:r>
      <w:r>
        <w:rPr>
          <w:rFonts w:ascii="Arial" w:hAnsi="Arial" w:cs="Arial"/>
        </w:rPr>
        <w:t xml:space="preserve">: </w:t>
      </w:r>
      <w:r>
        <w:rPr>
          <w:rFonts w:ascii="Arial" w:hAnsi="Arial" w:cs="Arial"/>
        </w:rPr>
        <w:tab/>
        <w:t>Casual Administrative Assistant</w:t>
      </w:r>
      <w:r w:rsidR="00DB16B9">
        <w:rPr>
          <w:rFonts w:ascii="Arial" w:hAnsi="Arial" w:cs="Arial"/>
        </w:rPr>
        <w:t>, Law in Societies Research Cluster</w:t>
      </w:r>
    </w:p>
    <w:p w14:paraId="76A6C8B4" w14:textId="5377CCBA" w:rsidR="00421435" w:rsidRDefault="00421435" w:rsidP="00421435">
      <w:pPr>
        <w:autoSpaceDE w:val="0"/>
      </w:pPr>
      <w:r>
        <w:rPr>
          <w:rFonts w:ascii="Arial" w:hAnsi="Arial" w:cs="Arial"/>
          <w:b/>
          <w:bCs/>
        </w:rPr>
        <w:t xml:space="preserve">Main Purpose of Job: </w:t>
      </w:r>
      <w:r>
        <w:rPr>
          <w:rFonts w:ascii="Arial" w:hAnsi="Arial" w:cs="Arial"/>
        </w:rPr>
        <w:t xml:space="preserve">To carry out administrative duties for </w:t>
      </w:r>
      <w:r w:rsidR="005115E9">
        <w:rPr>
          <w:rFonts w:ascii="Arial" w:hAnsi="Arial" w:cs="Arial"/>
        </w:rPr>
        <w:t>t</w:t>
      </w:r>
      <w:r w:rsidR="00B408CA">
        <w:rPr>
          <w:rFonts w:ascii="Arial" w:hAnsi="Arial" w:cs="Arial"/>
        </w:rPr>
        <w:t>he Law in Societies Cluster</w:t>
      </w:r>
    </w:p>
    <w:p w14:paraId="666E81AD" w14:textId="4AF39A37" w:rsidR="00421435" w:rsidRPr="00B408CA" w:rsidRDefault="00421435" w:rsidP="00421435">
      <w:pPr>
        <w:pStyle w:val="ListParagraph"/>
        <w:spacing w:line="276" w:lineRule="auto"/>
        <w:ind w:left="0"/>
      </w:pPr>
      <w:r w:rsidRPr="007A7B1E">
        <w:rPr>
          <w:rFonts w:cs="Arial"/>
          <w:b/>
          <w:sz w:val="22"/>
          <w:szCs w:val="22"/>
        </w:rPr>
        <w:t>Responsible to:</w:t>
      </w:r>
      <w:r w:rsidR="00B408CA">
        <w:rPr>
          <w:rFonts w:cs="Arial"/>
          <w:b/>
          <w:sz w:val="22"/>
          <w:szCs w:val="22"/>
        </w:rPr>
        <w:t xml:space="preserve"> </w:t>
      </w:r>
      <w:r w:rsidR="008D7DE6">
        <w:rPr>
          <w:rFonts w:cs="Arial"/>
          <w:sz w:val="22"/>
          <w:szCs w:val="22"/>
        </w:rPr>
        <w:t>L</w:t>
      </w:r>
      <w:r w:rsidR="00B408CA" w:rsidRPr="0070017C">
        <w:rPr>
          <w:rFonts w:cs="Arial"/>
          <w:sz w:val="22"/>
          <w:szCs w:val="22"/>
        </w:rPr>
        <w:t>ea</w:t>
      </w:r>
      <w:r w:rsidR="00B408CA">
        <w:rPr>
          <w:rFonts w:cs="Arial"/>
          <w:sz w:val="22"/>
          <w:szCs w:val="22"/>
        </w:rPr>
        <w:t xml:space="preserve">ders of the </w:t>
      </w:r>
      <w:r w:rsidR="0070017C">
        <w:rPr>
          <w:rFonts w:cs="Arial"/>
          <w:sz w:val="22"/>
          <w:szCs w:val="22"/>
        </w:rPr>
        <w:t>C</w:t>
      </w:r>
      <w:r w:rsidR="00B408CA">
        <w:rPr>
          <w:rFonts w:cs="Arial"/>
          <w:sz w:val="22"/>
          <w:szCs w:val="22"/>
        </w:rPr>
        <w:t>luster</w:t>
      </w:r>
    </w:p>
    <w:p w14:paraId="3871B61F" w14:textId="19D31984" w:rsidR="00421435" w:rsidRDefault="00421435" w:rsidP="0059009E">
      <w:pPr>
        <w:pStyle w:val="ListParagraph"/>
        <w:spacing w:line="276" w:lineRule="auto"/>
        <w:ind w:left="0"/>
        <w:rPr>
          <w:rFonts w:cs="Arial"/>
          <w:sz w:val="22"/>
          <w:szCs w:val="22"/>
        </w:rPr>
      </w:pPr>
      <w:r w:rsidRPr="007A7B1E">
        <w:rPr>
          <w:rFonts w:cs="Arial"/>
          <w:b/>
          <w:sz w:val="22"/>
          <w:szCs w:val="22"/>
        </w:rPr>
        <w:t>Liaison with:</w:t>
      </w:r>
      <w:r w:rsidRPr="007A7B1E">
        <w:rPr>
          <w:rFonts w:cs="Arial"/>
          <w:sz w:val="22"/>
          <w:szCs w:val="22"/>
        </w:rPr>
        <w:t xml:space="preserve"> </w:t>
      </w:r>
      <w:r w:rsidR="0070017C">
        <w:rPr>
          <w:rFonts w:cs="Arial"/>
          <w:sz w:val="22"/>
          <w:szCs w:val="22"/>
        </w:rPr>
        <w:t>C</w:t>
      </w:r>
      <w:r w:rsidR="00B408CA">
        <w:rPr>
          <w:rFonts w:cs="Arial"/>
          <w:sz w:val="22"/>
          <w:szCs w:val="22"/>
        </w:rPr>
        <w:t>luster members, Wolfson College administration</w:t>
      </w:r>
    </w:p>
    <w:p w14:paraId="7D6488CB" w14:textId="77777777" w:rsidR="0059009E" w:rsidRPr="0059009E" w:rsidRDefault="0059009E" w:rsidP="0059009E">
      <w:pPr>
        <w:pStyle w:val="ListParagraph"/>
        <w:spacing w:line="276" w:lineRule="auto"/>
        <w:ind w:left="0"/>
        <w:rPr>
          <w:rFonts w:cs="Arial"/>
          <w:b/>
          <w:bCs/>
          <w:sz w:val="22"/>
          <w:szCs w:val="22"/>
        </w:rPr>
      </w:pPr>
    </w:p>
    <w:p w14:paraId="14E0C32B" w14:textId="77777777" w:rsidR="00421435" w:rsidRPr="0059009E" w:rsidRDefault="00421435" w:rsidP="00421435">
      <w:pPr>
        <w:autoSpaceDE w:val="0"/>
        <w:rPr>
          <w:caps/>
        </w:rPr>
      </w:pPr>
      <w:r w:rsidRPr="0059009E">
        <w:rPr>
          <w:rFonts w:ascii="Arial" w:hAnsi="Arial" w:cs="Arial"/>
          <w:b/>
          <w:bCs/>
          <w:caps/>
        </w:rPr>
        <w:t xml:space="preserve">Main Tasks of Job </w:t>
      </w:r>
    </w:p>
    <w:p w14:paraId="3781B25C" w14:textId="11924BB2" w:rsidR="0070017C" w:rsidRPr="0070017C" w:rsidRDefault="0070017C" w:rsidP="0070017C">
      <w:pPr>
        <w:pStyle w:val="ListParagraph"/>
        <w:numPr>
          <w:ilvl w:val="0"/>
          <w:numId w:val="31"/>
        </w:numPr>
        <w:suppressAutoHyphens/>
        <w:autoSpaceDE w:val="0"/>
        <w:rPr>
          <w:rFonts w:cs="Arial"/>
          <w:sz w:val="22"/>
          <w:szCs w:val="22"/>
        </w:rPr>
      </w:pPr>
      <w:r w:rsidRPr="0070017C">
        <w:rPr>
          <w:rFonts w:cs="Arial"/>
          <w:sz w:val="22"/>
          <w:szCs w:val="22"/>
        </w:rPr>
        <w:t>To help to build and maintain a network of scholars interested in participating and contributing to the work of the Cluster</w:t>
      </w:r>
    </w:p>
    <w:p w14:paraId="05A43716" w14:textId="7E70192D" w:rsidR="0070017C" w:rsidRPr="0070017C" w:rsidRDefault="0070017C" w:rsidP="0070017C">
      <w:pPr>
        <w:pStyle w:val="ListParagraph"/>
        <w:numPr>
          <w:ilvl w:val="0"/>
          <w:numId w:val="31"/>
        </w:numPr>
        <w:suppressAutoHyphens/>
        <w:autoSpaceDE w:val="0"/>
        <w:rPr>
          <w:rFonts w:cs="Arial"/>
          <w:sz w:val="22"/>
          <w:szCs w:val="22"/>
        </w:rPr>
      </w:pPr>
      <w:r w:rsidRPr="0070017C">
        <w:rPr>
          <w:rFonts w:cs="Arial"/>
          <w:sz w:val="22"/>
          <w:szCs w:val="22"/>
        </w:rPr>
        <w:t xml:space="preserve">To help to design </w:t>
      </w:r>
      <w:r>
        <w:rPr>
          <w:rFonts w:cs="Arial"/>
          <w:sz w:val="22"/>
          <w:szCs w:val="22"/>
        </w:rPr>
        <w:t xml:space="preserve">and develop </w:t>
      </w:r>
      <w:r w:rsidR="008D7DE6">
        <w:rPr>
          <w:rFonts w:cs="Arial"/>
          <w:sz w:val="22"/>
          <w:szCs w:val="22"/>
        </w:rPr>
        <w:t xml:space="preserve">content for </w:t>
      </w:r>
      <w:r w:rsidRPr="0070017C">
        <w:rPr>
          <w:rFonts w:cs="Arial"/>
          <w:sz w:val="22"/>
          <w:szCs w:val="22"/>
        </w:rPr>
        <w:t>website</w:t>
      </w:r>
      <w:r>
        <w:rPr>
          <w:rFonts w:cs="Arial"/>
          <w:sz w:val="22"/>
          <w:szCs w:val="22"/>
        </w:rPr>
        <w:t>s</w:t>
      </w:r>
      <w:r w:rsidRPr="0070017C">
        <w:rPr>
          <w:rFonts w:cs="Arial"/>
          <w:sz w:val="22"/>
          <w:szCs w:val="22"/>
        </w:rPr>
        <w:t xml:space="preserve"> </w:t>
      </w:r>
      <w:r w:rsidR="008D7DE6">
        <w:rPr>
          <w:rFonts w:cs="Arial"/>
          <w:sz w:val="22"/>
          <w:szCs w:val="22"/>
        </w:rPr>
        <w:t xml:space="preserve">and social media, </w:t>
      </w:r>
      <w:r w:rsidRPr="0070017C">
        <w:rPr>
          <w:rFonts w:cs="Arial"/>
          <w:sz w:val="22"/>
          <w:szCs w:val="22"/>
        </w:rPr>
        <w:t>working closely with the Cluster Leader</w:t>
      </w:r>
      <w:r>
        <w:rPr>
          <w:rFonts w:cs="Arial"/>
          <w:sz w:val="22"/>
          <w:szCs w:val="22"/>
        </w:rPr>
        <w:t>s</w:t>
      </w:r>
      <w:r w:rsidRPr="0070017C">
        <w:rPr>
          <w:rFonts w:cs="Arial"/>
          <w:sz w:val="22"/>
          <w:szCs w:val="22"/>
        </w:rPr>
        <w:t xml:space="preserve"> and the College IT Team</w:t>
      </w:r>
    </w:p>
    <w:p w14:paraId="7BAB7EB5" w14:textId="2D82D473" w:rsidR="0070017C" w:rsidRPr="00DB16B9" w:rsidRDefault="0070017C" w:rsidP="0070017C">
      <w:pPr>
        <w:pStyle w:val="ListParagraph"/>
        <w:numPr>
          <w:ilvl w:val="0"/>
          <w:numId w:val="31"/>
        </w:numPr>
        <w:suppressAutoHyphens/>
        <w:autoSpaceDE w:val="0"/>
      </w:pPr>
      <w:r>
        <w:rPr>
          <w:rFonts w:cs="Arial"/>
          <w:bCs/>
          <w:sz w:val="22"/>
          <w:szCs w:val="22"/>
        </w:rPr>
        <w:t xml:space="preserve">To help with the </w:t>
      </w:r>
      <w:r w:rsidR="008D7DE6">
        <w:rPr>
          <w:rFonts w:cs="Arial"/>
          <w:bCs/>
          <w:sz w:val="22"/>
          <w:szCs w:val="22"/>
        </w:rPr>
        <w:t xml:space="preserve">dissemination of information about </w:t>
      </w:r>
      <w:r>
        <w:rPr>
          <w:rFonts w:cs="Arial"/>
          <w:bCs/>
          <w:sz w:val="22"/>
          <w:szCs w:val="22"/>
        </w:rPr>
        <w:t>Cluster events</w:t>
      </w:r>
    </w:p>
    <w:p w14:paraId="711D4FD1" w14:textId="0051C03D" w:rsidR="008D7DE6" w:rsidRPr="0070017C" w:rsidRDefault="008D7DE6" w:rsidP="0070017C">
      <w:pPr>
        <w:pStyle w:val="ListParagraph"/>
        <w:numPr>
          <w:ilvl w:val="0"/>
          <w:numId w:val="31"/>
        </w:numPr>
        <w:suppressAutoHyphens/>
        <w:autoSpaceDE w:val="0"/>
      </w:pPr>
      <w:r>
        <w:rPr>
          <w:rFonts w:cs="Arial"/>
          <w:bCs/>
          <w:sz w:val="22"/>
          <w:szCs w:val="22"/>
        </w:rPr>
        <w:t>To assist in the organisation of cluster events including room bookings, inquiries, bookings and in-person support at the events</w:t>
      </w:r>
    </w:p>
    <w:p w14:paraId="427915A2" w14:textId="3AEBAFD3" w:rsidR="00421435" w:rsidRPr="0070017C" w:rsidRDefault="00421435" w:rsidP="00421435">
      <w:pPr>
        <w:pStyle w:val="ListParagraph"/>
        <w:numPr>
          <w:ilvl w:val="0"/>
          <w:numId w:val="31"/>
        </w:numPr>
        <w:suppressAutoHyphens/>
        <w:autoSpaceDE w:val="0"/>
      </w:pPr>
      <w:r>
        <w:rPr>
          <w:rFonts w:cs="Arial"/>
          <w:sz w:val="22"/>
          <w:szCs w:val="22"/>
        </w:rPr>
        <w:t>Any other administrative task that may be required from time to time</w:t>
      </w:r>
    </w:p>
    <w:p w14:paraId="7EC4FF33" w14:textId="77777777" w:rsidR="0070017C" w:rsidRPr="0070017C" w:rsidRDefault="0070017C" w:rsidP="0070017C">
      <w:pPr>
        <w:suppressAutoHyphens/>
        <w:autoSpaceDE w:val="0"/>
      </w:pPr>
    </w:p>
    <w:p w14:paraId="3A3FCD9B" w14:textId="77777777" w:rsidR="00421435" w:rsidRDefault="00421435" w:rsidP="00421435">
      <w:r>
        <w:rPr>
          <w:rFonts w:ascii="Arial" w:hAnsi="Arial" w:cs="Arial"/>
          <w:b/>
          <w:bCs/>
        </w:rPr>
        <w:t>PERSON SPECIFICATION</w:t>
      </w:r>
    </w:p>
    <w:p w14:paraId="66610FCE" w14:textId="77777777" w:rsidR="0070017C" w:rsidRPr="0070017C" w:rsidRDefault="0070017C" w:rsidP="0070017C">
      <w:pPr>
        <w:pStyle w:val="ListParagraph"/>
        <w:numPr>
          <w:ilvl w:val="0"/>
          <w:numId w:val="35"/>
        </w:numPr>
        <w:suppressAutoHyphens/>
        <w:autoSpaceDE w:val="0"/>
        <w:rPr>
          <w:rFonts w:cs="Arial"/>
          <w:sz w:val="22"/>
          <w:szCs w:val="22"/>
        </w:rPr>
      </w:pPr>
      <w:r w:rsidRPr="0070017C">
        <w:rPr>
          <w:rFonts w:cs="Arial"/>
          <w:sz w:val="22"/>
          <w:szCs w:val="22"/>
        </w:rPr>
        <w:t>Excellent oral and written communication skills</w:t>
      </w:r>
    </w:p>
    <w:p w14:paraId="34A82CBA" w14:textId="77777777" w:rsidR="0070017C" w:rsidRPr="0070017C" w:rsidRDefault="0070017C" w:rsidP="0070017C">
      <w:pPr>
        <w:pStyle w:val="ListParagraph"/>
        <w:numPr>
          <w:ilvl w:val="0"/>
          <w:numId w:val="35"/>
        </w:numPr>
        <w:suppressAutoHyphens/>
        <w:autoSpaceDE w:val="0"/>
        <w:rPr>
          <w:rFonts w:cs="Arial"/>
          <w:sz w:val="22"/>
          <w:szCs w:val="22"/>
        </w:rPr>
      </w:pPr>
      <w:r w:rsidRPr="0070017C">
        <w:rPr>
          <w:rFonts w:cs="Arial"/>
          <w:sz w:val="22"/>
          <w:szCs w:val="22"/>
        </w:rPr>
        <w:t xml:space="preserve">High computer proficiency </w:t>
      </w:r>
    </w:p>
    <w:p w14:paraId="32C89BB6" w14:textId="77777777" w:rsidR="0070017C" w:rsidRDefault="0070017C" w:rsidP="0070017C">
      <w:pPr>
        <w:pStyle w:val="ListParagraph"/>
        <w:numPr>
          <w:ilvl w:val="0"/>
          <w:numId w:val="35"/>
        </w:numPr>
        <w:suppressAutoHyphens/>
        <w:autoSpaceDE w:val="0"/>
        <w:rPr>
          <w:rFonts w:cs="Arial"/>
          <w:sz w:val="22"/>
          <w:szCs w:val="22"/>
        </w:rPr>
      </w:pPr>
      <w:r w:rsidRPr="0070017C">
        <w:rPr>
          <w:rFonts w:cs="Arial"/>
          <w:sz w:val="22"/>
          <w:szCs w:val="22"/>
        </w:rPr>
        <w:t>Organisational skills</w:t>
      </w:r>
    </w:p>
    <w:p w14:paraId="41F35EAA" w14:textId="585DCC80" w:rsidR="008D7DE6" w:rsidRPr="0070017C" w:rsidRDefault="008D7DE6" w:rsidP="0070017C">
      <w:pPr>
        <w:pStyle w:val="ListParagraph"/>
        <w:numPr>
          <w:ilvl w:val="0"/>
          <w:numId w:val="35"/>
        </w:numPr>
        <w:suppressAutoHyphens/>
        <w:autoSpaceDE w:val="0"/>
        <w:rPr>
          <w:rFonts w:cs="Arial"/>
          <w:sz w:val="22"/>
          <w:szCs w:val="22"/>
        </w:rPr>
      </w:pPr>
      <w:r>
        <w:rPr>
          <w:rFonts w:cs="Arial"/>
          <w:sz w:val="22"/>
          <w:szCs w:val="22"/>
        </w:rPr>
        <w:t>Ability to work to deadlines</w:t>
      </w:r>
    </w:p>
    <w:p w14:paraId="2F4D18DB" w14:textId="77777777" w:rsidR="0070017C" w:rsidRPr="0070017C" w:rsidRDefault="0070017C" w:rsidP="0070017C">
      <w:pPr>
        <w:pStyle w:val="ListParagraph"/>
        <w:numPr>
          <w:ilvl w:val="0"/>
          <w:numId w:val="35"/>
        </w:numPr>
        <w:suppressAutoHyphens/>
        <w:autoSpaceDE w:val="0"/>
        <w:rPr>
          <w:rFonts w:cs="Arial"/>
          <w:sz w:val="22"/>
          <w:szCs w:val="22"/>
        </w:rPr>
      </w:pPr>
      <w:r w:rsidRPr="0070017C">
        <w:rPr>
          <w:rFonts w:cs="Arial"/>
          <w:sz w:val="22"/>
          <w:szCs w:val="22"/>
        </w:rPr>
        <w:t>Be a responsible and responsive member of a team</w:t>
      </w:r>
      <w:r>
        <w:rPr>
          <w:rFonts w:cs="Arial"/>
          <w:sz w:val="22"/>
          <w:szCs w:val="22"/>
        </w:rPr>
        <w:t xml:space="preserve"> </w:t>
      </w:r>
    </w:p>
    <w:p w14:paraId="48451B17" w14:textId="77777777" w:rsidR="00421435" w:rsidRPr="0070017C" w:rsidRDefault="00421435" w:rsidP="0070017C">
      <w:pPr>
        <w:suppressAutoHyphens/>
        <w:autoSpaceDE w:val="0"/>
        <w:rPr>
          <w:rFonts w:cs="Arial"/>
        </w:rPr>
      </w:pPr>
    </w:p>
    <w:p w14:paraId="1E2D16B4" w14:textId="321D396C" w:rsidR="00421435" w:rsidRDefault="00421435" w:rsidP="00421435">
      <w:r>
        <w:rPr>
          <w:rFonts w:ascii="Arial" w:hAnsi="Arial" w:cs="Arial"/>
          <w:b/>
          <w:bCs/>
          <w:caps/>
        </w:rPr>
        <w:t xml:space="preserve">About Wolfson’s </w:t>
      </w:r>
      <w:r w:rsidR="0070017C">
        <w:rPr>
          <w:rFonts w:ascii="Arial" w:hAnsi="Arial" w:cs="Arial"/>
          <w:b/>
          <w:bCs/>
          <w:caps/>
        </w:rPr>
        <w:t>Law in societies cluster</w:t>
      </w:r>
    </w:p>
    <w:p w14:paraId="1BFC2C1A" w14:textId="0114D408" w:rsidR="005115E9" w:rsidRPr="00DB16B9" w:rsidRDefault="005115E9" w:rsidP="004330D6">
      <w:pPr>
        <w:autoSpaceDE w:val="0"/>
        <w:rPr>
          <w:rFonts w:ascii="Arial" w:hAnsi="Arial" w:cs="Arial"/>
        </w:rPr>
      </w:pPr>
      <w:r w:rsidRPr="00DB16B9">
        <w:rPr>
          <w:rFonts w:ascii="Arial" w:hAnsi="Arial" w:cs="Arial"/>
        </w:rPr>
        <w:t xml:space="preserve">The Law in Societies Cluster provides an opportunity for Fellows of Wolfson, external speakers and a mixed academic and public audience to explore various facets of law and legal phenomena.  It is an interdisciplinary scholarly platform that brings together those with an interest in the rules, both formal and informal, by which social order has been organised </w:t>
      </w:r>
      <w:r w:rsidR="008D7DE6" w:rsidRPr="00DB16B9">
        <w:rPr>
          <w:rFonts w:ascii="Arial" w:hAnsi="Arial" w:cs="Arial"/>
        </w:rPr>
        <w:t>in</w:t>
      </w:r>
      <w:r w:rsidRPr="00DB16B9">
        <w:rPr>
          <w:rFonts w:ascii="Arial" w:hAnsi="Arial" w:cs="Arial"/>
        </w:rPr>
        <w:t xml:space="preserve"> different times</w:t>
      </w:r>
      <w:r w:rsidR="008D7DE6" w:rsidRPr="00DB16B9">
        <w:rPr>
          <w:rFonts w:ascii="Arial" w:hAnsi="Arial" w:cs="Arial"/>
        </w:rPr>
        <w:t xml:space="preserve">, </w:t>
      </w:r>
      <w:r w:rsidRPr="00DB16B9">
        <w:rPr>
          <w:rFonts w:ascii="Arial" w:hAnsi="Arial" w:cs="Arial"/>
        </w:rPr>
        <w:t xml:space="preserve">cultures and contexts by initiating exchanges between lawyers, political scientists, sociologists, human geographers, anthropologists, historians and philosophers to generate new ideas and debate solutions. </w:t>
      </w:r>
    </w:p>
    <w:p w14:paraId="06C64EC3" w14:textId="2F3BD793" w:rsidR="005115E9" w:rsidRPr="00DB16B9" w:rsidRDefault="005115E9" w:rsidP="004330D6">
      <w:pPr>
        <w:autoSpaceDE w:val="0"/>
        <w:rPr>
          <w:rFonts w:ascii="Arial" w:hAnsi="Arial" w:cs="Arial"/>
        </w:rPr>
      </w:pPr>
      <w:r w:rsidRPr="00DB16B9">
        <w:rPr>
          <w:rFonts w:ascii="Arial" w:hAnsi="Arial" w:cs="Arial"/>
        </w:rPr>
        <w:t xml:space="preserve">The Law in Societies Cluster arranges a variety of events. These include one public lecture a term, panel discussions, ‘author meets reader’ sessions, and a series of podcasts accessible through a Cluster website which involve short summaries of the key ideas to emerge from the public events in which invited speakers will be interviewed.  </w:t>
      </w:r>
    </w:p>
    <w:p w14:paraId="73BD58A2" w14:textId="78F44CA7" w:rsidR="005115E9" w:rsidRPr="004330D6" w:rsidRDefault="005115E9" w:rsidP="004330D6">
      <w:pPr>
        <w:autoSpaceDE w:val="0"/>
        <w:rPr>
          <w:rFonts w:ascii="Arial" w:hAnsi="Arial" w:cs="Arial"/>
        </w:rPr>
      </w:pPr>
      <w:r w:rsidRPr="00DB16B9">
        <w:rPr>
          <w:rFonts w:ascii="Arial" w:hAnsi="Arial" w:cs="Arial"/>
        </w:rPr>
        <w:t xml:space="preserve">The Cluster is </w:t>
      </w:r>
      <w:r w:rsidR="00E05560" w:rsidRPr="00DB16B9">
        <w:rPr>
          <w:rFonts w:ascii="Arial" w:hAnsi="Arial" w:cs="Arial"/>
        </w:rPr>
        <w:t>headed by</w:t>
      </w:r>
      <w:r w:rsidRPr="00DB16B9">
        <w:rPr>
          <w:rFonts w:ascii="Arial" w:hAnsi="Arial" w:cs="Arial"/>
        </w:rPr>
        <w:t xml:space="preserve"> Professor Linda Mulcahy, Fellow of the College Governing Body</w:t>
      </w:r>
      <w:r w:rsidRPr="004330D6">
        <w:rPr>
          <w:rFonts w:ascii="Arial" w:hAnsi="Arial" w:cs="Arial"/>
        </w:rPr>
        <w:t xml:space="preserve"> </w:t>
      </w:r>
    </w:p>
    <w:p w14:paraId="26A1076A" w14:textId="1BC55B18" w:rsidR="00421435" w:rsidRPr="005115E9" w:rsidRDefault="00421435" w:rsidP="00421435">
      <w:pPr>
        <w:rPr>
          <w:rFonts w:ascii="Times New Roman" w:hAnsi="Times New Roman"/>
        </w:rPr>
      </w:pPr>
      <w:r w:rsidRPr="007A7B1E">
        <w:rPr>
          <w:rFonts w:ascii="Arial" w:hAnsi="Arial" w:cs="Arial"/>
          <w:b/>
          <w:bCs/>
          <w:caps/>
        </w:rPr>
        <w:lastRenderedPageBreak/>
        <w:t>Terms and Conditions:</w:t>
      </w:r>
    </w:p>
    <w:tbl>
      <w:tblPr>
        <w:tblW w:w="0" w:type="auto"/>
        <w:tblLayout w:type="fixed"/>
        <w:tblLook w:val="0000" w:firstRow="0" w:lastRow="0" w:firstColumn="0" w:lastColumn="0" w:noHBand="0" w:noVBand="0"/>
      </w:tblPr>
      <w:tblGrid>
        <w:gridCol w:w="1951"/>
        <w:gridCol w:w="8505"/>
      </w:tblGrid>
      <w:tr w:rsidR="00421435" w14:paraId="647046DC" w14:textId="77777777" w:rsidTr="008F6175">
        <w:trPr>
          <w:trHeight w:val="1076"/>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62662" w14:textId="77777777" w:rsidR="00421435" w:rsidRDefault="00421435" w:rsidP="008F6175">
            <w:pPr>
              <w:tabs>
                <w:tab w:val="center" w:pos="4512"/>
              </w:tabs>
              <w:spacing w:after="0"/>
            </w:pPr>
            <w:r>
              <w:rPr>
                <w:rFonts w:ascii="Arial" w:hAnsi="Arial" w:cs="Arial"/>
                <w:b/>
              </w:rPr>
              <w:t>Appointment:</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2BE9" w14:textId="018D4FF2" w:rsidR="00421435" w:rsidRDefault="00421435" w:rsidP="008F6175">
            <w:pPr>
              <w:tabs>
                <w:tab w:val="center" w:pos="4512"/>
              </w:tabs>
              <w:spacing w:after="0"/>
            </w:pPr>
            <w:r>
              <w:rPr>
                <w:rFonts w:ascii="Arial" w:hAnsi="Arial" w:cs="Arial"/>
                <w:bCs/>
              </w:rPr>
              <w:t>This is a casual position available as soon as possible</w:t>
            </w:r>
            <w:r w:rsidR="0070017C">
              <w:rPr>
                <w:rFonts w:ascii="Arial" w:hAnsi="Arial" w:cs="Arial"/>
                <w:bCs/>
              </w:rPr>
              <w:t xml:space="preserve"> until</w:t>
            </w:r>
            <w:r w:rsidR="00E97A63">
              <w:rPr>
                <w:rFonts w:ascii="Arial" w:hAnsi="Arial" w:cs="Arial"/>
                <w:bCs/>
              </w:rPr>
              <w:t xml:space="preserve"> </w:t>
            </w:r>
            <w:r w:rsidR="00DB16B9">
              <w:rPr>
                <w:rFonts w:ascii="Arial" w:hAnsi="Arial" w:cs="Arial"/>
                <w:bCs/>
              </w:rPr>
              <w:t xml:space="preserve">31 </w:t>
            </w:r>
            <w:r w:rsidR="008D7DE6">
              <w:rPr>
                <w:rFonts w:ascii="Arial" w:hAnsi="Arial" w:cs="Arial"/>
                <w:bCs/>
              </w:rPr>
              <w:t>May</w:t>
            </w:r>
            <w:r w:rsidR="0070017C">
              <w:rPr>
                <w:rFonts w:ascii="Arial" w:hAnsi="Arial" w:cs="Arial"/>
                <w:bCs/>
              </w:rPr>
              <w:t xml:space="preserve"> </w:t>
            </w:r>
            <w:r w:rsidR="00DB16B9">
              <w:rPr>
                <w:rFonts w:ascii="Arial" w:hAnsi="Arial" w:cs="Arial"/>
                <w:bCs/>
              </w:rPr>
              <w:t xml:space="preserve">2025 </w:t>
            </w:r>
            <w:r w:rsidR="0070017C">
              <w:rPr>
                <w:rFonts w:ascii="Arial" w:hAnsi="Arial" w:cs="Arial"/>
                <w:bCs/>
              </w:rPr>
              <w:t>in the first instance</w:t>
            </w:r>
            <w:r>
              <w:rPr>
                <w:rFonts w:ascii="Arial" w:hAnsi="Arial" w:cs="Arial"/>
                <w:bCs/>
              </w:rPr>
              <w:t>.</w:t>
            </w:r>
          </w:p>
        </w:tc>
      </w:tr>
      <w:tr w:rsidR="00421435" w14:paraId="7D6C5F90" w14:textId="77777777" w:rsidTr="008F6175">
        <w:trPr>
          <w:trHeight w:val="986"/>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B4F1F" w14:textId="77777777" w:rsidR="00421435" w:rsidRDefault="00421435" w:rsidP="008F6175">
            <w:pPr>
              <w:tabs>
                <w:tab w:val="center" w:pos="4512"/>
              </w:tabs>
              <w:spacing w:after="0"/>
            </w:pPr>
            <w:r>
              <w:rPr>
                <w:rFonts w:ascii="Arial" w:hAnsi="Arial" w:cs="Arial"/>
                <w:b/>
              </w:rPr>
              <w:t>Hours:</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3300" w14:textId="51F54F5B" w:rsidR="00421435" w:rsidRDefault="00421435" w:rsidP="008F6175">
            <w:pPr>
              <w:tabs>
                <w:tab w:val="center" w:pos="4512"/>
              </w:tabs>
              <w:spacing w:after="0"/>
            </w:pPr>
            <w:r>
              <w:rPr>
                <w:rFonts w:ascii="Arial" w:hAnsi="Arial" w:cs="Arial"/>
                <w:bCs/>
              </w:rPr>
              <w:t xml:space="preserve">Work will be offered as required. It is envisaged that a maximum </w:t>
            </w:r>
            <w:r w:rsidRPr="00DB16B9">
              <w:rPr>
                <w:rFonts w:ascii="Arial" w:hAnsi="Arial" w:cs="Arial"/>
                <w:bCs/>
              </w:rPr>
              <w:t xml:space="preserve">of </w:t>
            </w:r>
            <w:r w:rsidR="008D7DE6" w:rsidRPr="00DB16B9">
              <w:rPr>
                <w:rFonts w:ascii="Arial" w:hAnsi="Arial" w:cs="Arial"/>
                <w:bCs/>
              </w:rPr>
              <w:t>3</w:t>
            </w:r>
            <w:r w:rsidR="0070017C" w:rsidRPr="00DB16B9">
              <w:rPr>
                <w:rFonts w:ascii="Arial" w:hAnsi="Arial" w:cs="Arial"/>
                <w:bCs/>
              </w:rPr>
              <w:t>0</w:t>
            </w:r>
            <w:r w:rsidRPr="00DB16B9">
              <w:rPr>
                <w:rFonts w:ascii="Arial" w:hAnsi="Arial" w:cs="Arial"/>
                <w:bCs/>
              </w:rPr>
              <w:t xml:space="preserve"> hours</w:t>
            </w:r>
            <w:r>
              <w:rPr>
                <w:rFonts w:ascii="Arial" w:hAnsi="Arial" w:cs="Arial"/>
                <w:bCs/>
              </w:rPr>
              <w:t xml:space="preserve"> per </w:t>
            </w:r>
            <w:r w:rsidR="0070017C">
              <w:rPr>
                <w:rFonts w:ascii="Arial" w:hAnsi="Arial" w:cs="Arial"/>
                <w:bCs/>
              </w:rPr>
              <w:t xml:space="preserve">months </w:t>
            </w:r>
            <w:r>
              <w:rPr>
                <w:rFonts w:ascii="Arial" w:hAnsi="Arial" w:cs="Arial"/>
                <w:bCs/>
              </w:rPr>
              <w:t xml:space="preserve">will be </w:t>
            </w:r>
            <w:r w:rsidR="0070017C">
              <w:rPr>
                <w:rFonts w:ascii="Arial" w:hAnsi="Arial" w:cs="Arial"/>
                <w:bCs/>
              </w:rPr>
              <w:t>required.</w:t>
            </w:r>
          </w:p>
        </w:tc>
      </w:tr>
      <w:tr w:rsidR="00421435" w14:paraId="2219A43A" w14:textId="77777777" w:rsidTr="008F6175">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B0BFA" w14:textId="77777777" w:rsidR="00421435" w:rsidRDefault="00421435" w:rsidP="008F6175">
            <w:pPr>
              <w:tabs>
                <w:tab w:val="center" w:pos="4512"/>
              </w:tabs>
              <w:spacing w:after="0"/>
            </w:pPr>
            <w:r>
              <w:rPr>
                <w:rFonts w:ascii="Arial" w:hAnsi="Arial" w:cs="Arial"/>
                <w:b/>
              </w:rPr>
              <w:t>Salary and Benefits:</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7489D" w14:textId="407AC2EF" w:rsidR="00421435" w:rsidRDefault="00421435" w:rsidP="008F6175">
            <w:pPr>
              <w:tabs>
                <w:tab w:val="center" w:pos="4512"/>
              </w:tabs>
              <w:spacing w:after="0"/>
            </w:pPr>
            <w:r>
              <w:rPr>
                <w:rFonts w:ascii="Arial" w:hAnsi="Arial" w:cs="Arial"/>
              </w:rPr>
              <w:t>The</w:t>
            </w:r>
            <w:r w:rsidR="00E97A63">
              <w:rPr>
                <w:rFonts w:ascii="Arial" w:hAnsi="Arial" w:cs="Arial"/>
              </w:rPr>
              <w:t xml:space="preserve"> total </w:t>
            </w:r>
            <w:r>
              <w:rPr>
                <w:rFonts w:ascii="Arial" w:hAnsi="Arial" w:cs="Arial"/>
              </w:rPr>
              <w:t xml:space="preserve">rate of pay is </w:t>
            </w:r>
            <w:r w:rsidR="00E97A63">
              <w:rPr>
                <w:rFonts w:ascii="Arial" w:hAnsi="Arial" w:cs="Arial"/>
              </w:rPr>
              <w:t xml:space="preserve">£14.79 per hour, which consists of the basic rate of </w:t>
            </w:r>
            <w:r w:rsidR="0050234F">
              <w:rPr>
                <w:rFonts w:ascii="Arial" w:hAnsi="Arial" w:cs="Arial"/>
              </w:rPr>
              <w:t>£1</w:t>
            </w:r>
            <w:r w:rsidR="0070017C">
              <w:rPr>
                <w:rFonts w:ascii="Arial" w:hAnsi="Arial" w:cs="Arial"/>
              </w:rPr>
              <w:t>3.20</w:t>
            </w:r>
            <w:r>
              <w:rPr>
                <w:rFonts w:ascii="Arial" w:hAnsi="Arial" w:cs="Arial"/>
              </w:rPr>
              <w:t xml:space="preserve"> per hou</w:t>
            </w:r>
            <w:r w:rsidR="00632F61">
              <w:rPr>
                <w:rFonts w:ascii="Arial" w:hAnsi="Arial" w:cs="Arial"/>
              </w:rPr>
              <w:t>r</w:t>
            </w:r>
            <w:r w:rsidR="00E97A63">
              <w:rPr>
                <w:rFonts w:ascii="Arial" w:hAnsi="Arial" w:cs="Arial"/>
              </w:rPr>
              <w:t xml:space="preserve"> increased by a holiday equivalent of £1.59 per hour. Payments are made once a month on the basis of an approved timesheet. Casual workers are not entitled to staff benefits. </w:t>
            </w:r>
          </w:p>
        </w:tc>
      </w:tr>
      <w:tr w:rsidR="00421435" w14:paraId="780A41FB" w14:textId="77777777" w:rsidTr="008F6175">
        <w:trPr>
          <w:trHeight w:val="554"/>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FBD8" w14:textId="77777777" w:rsidR="00421435" w:rsidRDefault="00421435" w:rsidP="008F6175">
            <w:pPr>
              <w:tabs>
                <w:tab w:val="center" w:pos="4512"/>
              </w:tabs>
              <w:spacing w:after="0"/>
            </w:pPr>
            <w:r>
              <w:rPr>
                <w:rFonts w:ascii="Arial" w:hAnsi="Arial" w:cs="Arial"/>
                <w:b/>
              </w:rPr>
              <w:t>Notice period:</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5ED8" w14:textId="6D5B25AD" w:rsidR="00421435" w:rsidRDefault="00E97A63" w:rsidP="008F6175">
            <w:pPr>
              <w:tabs>
                <w:tab w:val="center" w:pos="4512"/>
              </w:tabs>
              <w:spacing w:after="0"/>
            </w:pPr>
            <w:r>
              <w:rPr>
                <w:rFonts w:ascii="Arial" w:hAnsi="Arial" w:cs="Arial"/>
              </w:rPr>
              <w:t>I</w:t>
            </w:r>
            <w:r w:rsidR="00421435">
              <w:rPr>
                <w:rFonts w:ascii="Arial" w:hAnsi="Arial" w:cs="Arial"/>
              </w:rPr>
              <w:t xml:space="preserve">t is expected that you notify your </w:t>
            </w:r>
            <w:r w:rsidR="0070017C">
              <w:rPr>
                <w:rFonts w:ascii="Arial" w:hAnsi="Arial" w:cs="Arial"/>
              </w:rPr>
              <w:t>line manager</w:t>
            </w:r>
            <w:r w:rsidR="00421435">
              <w:rPr>
                <w:rFonts w:ascii="Arial" w:hAnsi="Arial" w:cs="Arial"/>
              </w:rPr>
              <w:t xml:space="preserve"> as soon as possible</w:t>
            </w:r>
            <w:r>
              <w:rPr>
                <w:rFonts w:ascii="Arial" w:hAnsi="Arial" w:cs="Arial"/>
              </w:rPr>
              <w:t>, at least a week in advance,</w:t>
            </w:r>
            <w:r w:rsidR="00421435">
              <w:rPr>
                <w:rFonts w:ascii="Arial" w:hAnsi="Arial" w:cs="Arial"/>
              </w:rPr>
              <w:t xml:space="preserve"> if you are not going to be available for assignment already agreed.</w:t>
            </w:r>
          </w:p>
        </w:tc>
      </w:tr>
      <w:tr w:rsidR="00421435" w14:paraId="587D5E7F" w14:textId="77777777" w:rsidTr="008F6175">
        <w:trPr>
          <w:trHeight w:val="986"/>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23F42" w14:textId="77777777" w:rsidR="00421435" w:rsidRDefault="00421435" w:rsidP="008F6175">
            <w:pPr>
              <w:tabs>
                <w:tab w:val="center" w:pos="4512"/>
              </w:tabs>
              <w:spacing w:after="0"/>
            </w:pPr>
            <w:r>
              <w:rPr>
                <w:rFonts w:ascii="Arial" w:hAnsi="Arial" w:cs="Arial"/>
                <w:b/>
              </w:rPr>
              <w:t>Other conditions</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1913B" w14:textId="20C06EF0" w:rsidR="00421435" w:rsidRDefault="00421435" w:rsidP="008F6175">
            <w:pPr>
              <w:tabs>
                <w:tab w:val="center" w:pos="4512"/>
              </w:tabs>
              <w:spacing w:after="0"/>
            </w:pPr>
            <w:r>
              <w:rPr>
                <w:rFonts w:ascii="Arial" w:hAnsi="Arial" w:cs="Arial"/>
              </w:rPr>
              <w:t>The appointment is subject to a</w:t>
            </w:r>
            <w:r w:rsidR="00E97A63">
              <w:rPr>
                <w:rFonts w:ascii="Arial" w:hAnsi="Arial" w:cs="Arial"/>
              </w:rPr>
              <w:t xml:space="preserve"> </w:t>
            </w:r>
            <w:r>
              <w:rPr>
                <w:rFonts w:ascii="Arial" w:hAnsi="Arial" w:cs="Arial"/>
              </w:rPr>
              <w:t>satisfactory completion of the right to work check, satisfactory references and signing a contract for casual work.</w:t>
            </w:r>
          </w:p>
        </w:tc>
      </w:tr>
    </w:tbl>
    <w:p w14:paraId="5C9F14B6" w14:textId="77777777" w:rsidR="00421435" w:rsidRDefault="00421435" w:rsidP="00421435">
      <w:pPr>
        <w:rPr>
          <w:rFonts w:ascii="Arial" w:hAnsi="Arial" w:cs="Arial"/>
          <w:b/>
          <w:bCs/>
          <w:caps/>
        </w:rPr>
      </w:pPr>
    </w:p>
    <w:p w14:paraId="5DEA7D81" w14:textId="77777777" w:rsidR="00421435" w:rsidRPr="007A7B1E" w:rsidRDefault="00421435" w:rsidP="00421435">
      <w:pPr>
        <w:spacing w:after="0"/>
        <w:rPr>
          <w:rFonts w:ascii="Arial" w:hAnsi="Arial" w:cs="Arial"/>
          <w:b/>
          <w:bCs/>
          <w:caps/>
        </w:rPr>
      </w:pPr>
      <w:r w:rsidRPr="007A7B1E">
        <w:rPr>
          <w:rFonts w:ascii="Arial" w:hAnsi="Arial" w:cs="Arial"/>
          <w:b/>
          <w:bCs/>
          <w:caps/>
        </w:rPr>
        <w:t>Equality of opportunity</w:t>
      </w:r>
    </w:p>
    <w:p w14:paraId="07DDB394" w14:textId="77777777" w:rsidR="00421435" w:rsidRDefault="00421435" w:rsidP="00421435">
      <w:pPr>
        <w:spacing w:after="120"/>
      </w:pPr>
      <w:r>
        <w:rPr>
          <w:rFonts w:ascii="Arial" w:hAnsi="Arial" w:cs="Arial"/>
        </w:rPr>
        <w:t xml:space="preserve">The Equal Opportunities policy of the College requires that all staff are offered equal opportunities within employment. Entry into employment will be determined only by personal merit and the application of criteria related to the post. Subject to statutory provisions, no applicant will be treated less favourably than another because of age, disability, gender reassignment, marriage or civil partnership, pregnancy or maternity, race, religion or belief, sex, or sexual orientation. </w:t>
      </w:r>
    </w:p>
    <w:p w14:paraId="3B15242D" w14:textId="77777777" w:rsidR="00DB16B9" w:rsidRDefault="00DB16B9" w:rsidP="00421435">
      <w:pPr>
        <w:spacing w:after="0"/>
        <w:rPr>
          <w:rFonts w:ascii="Arial" w:hAnsi="Arial" w:cs="Arial"/>
          <w:b/>
          <w:bCs/>
          <w:caps/>
        </w:rPr>
      </w:pPr>
    </w:p>
    <w:p w14:paraId="5F3EF5F4" w14:textId="25409EB4" w:rsidR="00421435" w:rsidRDefault="00421435" w:rsidP="00421435">
      <w:pPr>
        <w:spacing w:after="0"/>
        <w:rPr>
          <w:rFonts w:ascii="Arial" w:hAnsi="Arial" w:cs="Arial"/>
          <w:b/>
          <w:bCs/>
          <w:caps/>
        </w:rPr>
      </w:pPr>
      <w:r w:rsidRPr="007A7B1E">
        <w:rPr>
          <w:rFonts w:ascii="Arial" w:hAnsi="Arial" w:cs="Arial"/>
          <w:b/>
          <w:bCs/>
          <w:caps/>
        </w:rPr>
        <w:t>Data Protection</w:t>
      </w:r>
    </w:p>
    <w:p w14:paraId="0D6E6C88" w14:textId="77777777" w:rsidR="00421435" w:rsidRPr="007A7B1E" w:rsidRDefault="00421435" w:rsidP="00421435">
      <w:pPr>
        <w:rPr>
          <w:rFonts w:ascii="Arial" w:hAnsi="Arial" w:cs="Arial"/>
          <w:b/>
          <w:bCs/>
          <w:caps/>
        </w:rPr>
      </w:pPr>
      <w:r>
        <w:rPr>
          <w:rFonts w:ascii="Arial" w:hAnsi="Arial" w:cs="Arial"/>
        </w:rPr>
        <w:t>All data supplied by candidates will be used only for the purposes of determining their suitability for the post and will be held in accordance with the principles of the Data Protection Act 2018 and the College Data Protection Policy (available on the website at https://www.wolfson.ox.ac.uk/policies/data-protection-policy)</w:t>
      </w:r>
    </w:p>
    <w:p w14:paraId="35330C1C" w14:textId="77777777" w:rsidR="00DB16B9" w:rsidRDefault="00DB16B9" w:rsidP="00421435">
      <w:pPr>
        <w:tabs>
          <w:tab w:val="center" w:pos="4512"/>
        </w:tabs>
        <w:spacing w:after="0"/>
        <w:rPr>
          <w:rFonts w:ascii="Arial" w:hAnsi="Arial" w:cs="Arial"/>
          <w:b/>
          <w:bCs/>
          <w:caps/>
          <w:lang w:val="en"/>
        </w:rPr>
      </w:pPr>
    </w:p>
    <w:p w14:paraId="60465D8B" w14:textId="3519ADF3" w:rsidR="00421435" w:rsidRDefault="00421435" w:rsidP="00421435">
      <w:pPr>
        <w:tabs>
          <w:tab w:val="center" w:pos="4512"/>
        </w:tabs>
        <w:spacing w:after="0"/>
      </w:pPr>
      <w:r>
        <w:rPr>
          <w:rFonts w:ascii="Arial" w:hAnsi="Arial" w:cs="Arial"/>
          <w:b/>
          <w:bCs/>
          <w:caps/>
          <w:lang w:val="en"/>
        </w:rPr>
        <w:t>Application:</w:t>
      </w:r>
    </w:p>
    <w:p w14:paraId="067F89EC" w14:textId="56BB392A" w:rsidR="00421435" w:rsidRDefault="00421435" w:rsidP="00421435">
      <w:pPr>
        <w:tabs>
          <w:tab w:val="center" w:pos="4512"/>
        </w:tabs>
        <w:spacing w:after="0"/>
      </w:pPr>
      <w:r>
        <w:rPr>
          <w:rFonts w:ascii="Arial" w:hAnsi="Arial" w:cs="Arial"/>
        </w:rPr>
        <w:t xml:space="preserve">Applications should be emailed to </w:t>
      </w:r>
      <w:r w:rsidR="00E97A63">
        <w:rPr>
          <w:rFonts w:ascii="Arial" w:hAnsi="Arial" w:cs="Arial"/>
        </w:rPr>
        <w:t>Professor Linda Mulcahy</w:t>
      </w:r>
      <w:r w:rsidR="0070017C">
        <w:rPr>
          <w:rFonts w:ascii="Arial" w:hAnsi="Arial" w:cs="Arial"/>
        </w:rPr>
        <w:t xml:space="preserve"> at </w:t>
      </w:r>
      <w:hyperlink r:id="rId7" w:history="1">
        <w:r w:rsidR="00DB16B9" w:rsidRPr="00210E46">
          <w:rPr>
            <w:rStyle w:val="Hyperlink"/>
            <w:rFonts w:ascii="Arial" w:hAnsi="Arial" w:cs="Arial"/>
          </w:rPr>
          <w:t>linda.mulcahy@csls.ox.ac.uk</w:t>
        </w:r>
      </w:hyperlink>
      <w:r w:rsidR="00DB16B9">
        <w:rPr>
          <w:rFonts w:ascii="Arial" w:hAnsi="Arial" w:cs="Arial"/>
        </w:rPr>
        <w:t xml:space="preserve"> </w:t>
      </w:r>
      <w:hyperlink r:id="rId8" w:history="1"/>
      <w:r>
        <w:rPr>
          <w:rFonts w:ascii="Arial" w:hAnsi="Arial" w:cs="Arial"/>
        </w:rPr>
        <w:t>and should include:</w:t>
      </w:r>
    </w:p>
    <w:p w14:paraId="65DACFD7" w14:textId="77777777" w:rsidR="00421435" w:rsidRDefault="00421435" w:rsidP="00421435">
      <w:pPr>
        <w:pStyle w:val="ListParagraph"/>
        <w:numPr>
          <w:ilvl w:val="0"/>
          <w:numId w:val="30"/>
        </w:numPr>
        <w:suppressAutoHyphens/>
      </w:pPr>
      <w:r>
        <w:rPr>
          <w:rFonts w:cs="Arial"/>
          <w:sz w:val="22"/>
          <w:szCs w:val="22"/>
        </w:rPr>
        <w:t>an application form completed in full (overleaf)</w:t>
      </w:r>
    </w:p>
    <w:p w14:paraId="16645249" w14:textId="77777777" w:rsidR="00421435" w:rsidRDefault="00421435" w:rsidP="00421435">
      <w:pPr>
        <w:pStyle w:val="ListParagraph"/>
        <w:numPr>
          <w:ilvl w:val="0"/>
          <w:numId w:val="30"/>
        </w:numPr>
        <w:suppressAutoHyphens/>
      </w:pPr>
      <w:r>
        <w:rPr>
          <w:rFonts w:cs="Arial"/>
          <w:sz w:val="22"/>
          <w:szCs w:val="22"/>
        </w:rPr>
        <w:t>a covering letter which explains why you are interested in this post, why you are a suitable candidate, what you think you can contribute and why you are leaving your current job (if applicable)</w:t>
      </w:r>
    </w:p>
    <w:p w14:paraId="48F8F96B" w14:textId="3994C101" w:rsidR="00421435" w:rsidRDefault="00421435" w:rsidP="00421435">
      <w:r>
        <w:rPr>
          <w:rFonts w:ascii="Arial" w:hAnsi="Arial" w:cs="Arial"/>
          <w:b/>
        </w:rPr>
        <w:t xml:space="preserve">A copy of your application must be sent to </w:t>
      </w:r>
      <w:hyperlink r:id="rId9" w:history="1">
        <w:r w:rsidR="00DB16B9" w:rsidRPr="00210E46">
          <w:rPr>
            <w:rStyle w:val="Hyperlink"/>
            <w:rFonts w:ascii="Arial" w:hAnsi="Arial" w:cs="Arial"/>
            <w:b/>
          </w:rPr>
          <w:t>recruitment@wolfson.ox.ac.uk</w:t>
        </w:r>
      </w:hyperlink>
      <w:r w:rsidR="00DB16B9">
        <w:rPr>
          <w:rFonts w:ascii="Arial" w:hAnsi="Arial" w:cs="Arial"/>
          <w:b/>
        </w:rPr>
        <w:t xml:space="preserve"> </w:t>
      </w:r>
    </w:p>
    <w:p w14:paraId="2303B5F4" w14:textId="2F8AAF3F" w:rsidR="00B12C48" w:rsidRDefault="008D7DE6" w:rsidP="0078275D">
      <w:r w:rsidRPr="00DB16B9">
        <w:rPr>
          <w:rFonts w:ascii="Arial" w:hAnsi="Arial" w:cs="Arial"/>
          <w:b/>
        </w:rPr>
        <w:t xml:space="preserve">The </w:t>
      </w:r>
      <w:r w:rsidR="00E97A63" w:rsidRPr="00DB16B9">
        <w:rPr>
          <w:rFonts w:ascii="Arial" w:hAnsi="Arial" w:cs="Arial"/>
          <w:b/>
        </w:rPr>
        <w:t xml:space="preserve">closing date for applications is </w:t>
      </w:r>
      <w:r w:rsidR="003C1553">
        <w:rPr>
          <w:rFonts w:ascii="Arial" w:hAnsi="Arial" w:cs="Arial"/>
          <w:b/>
        </w:rPr>
        <w:t>5pm on Monday 4</w:t>
      </w:r>
      <w:r w:rsidR="003C1553" w:rsidRPr="007A4C7A">
        <w:rPr>
          <w:rFonts w:ascii="Arial" w:hAnsi="Arial" w:cs="Arial"/>
          <w:b/>
          <w:vertAlign w:val="superscript"/>
        </w:rPr>
        <w:t>th</w:t>
      </w:r>
      <w:r w:rsidR="003C1553">
        <w:rPr>
          <w:rFonts w:ascii="Arial" w:hAnsi="Arial" w:cs="Arial"/>
          <w:b/>
        </w:rPr>
        <w:t xml:space="preserve"> November 2024</w:t>
      </w:r>
      <w:r w:rsidR="00421435" w:rsidRPr="00DB16B9">
        <w:rPr>
          <w:rFonts w:ascii="Arial" w:hAnsi="Arial" w:cs="Arial"/>
          <w:b/>
        </w:rPr>
        <w:t>.</w:t>
      </w:r>
      <w:r w:rsidR="00E97A63" w:rsidRPr="00DB16B9">
        <w:rPr>
          <w:rFonts w:ascii="Arial" w:hAnsi="Arial" w:cs="Arial"/>
          <w:b/>
        </w:rPr>
        <w:t xml:space="preserve"> Interviews will take place </w:t>
      </w:r>
      <w:r w:rsidR="003C1553">
        <w:rPr>
          <w:rFonts w:ascii="Arial" w:hAnsi="Arial" w:cs="Arial"/>
          <w:b/>
        </w:rPr>
        <w:t xml:space="preserve">online from 2pm </w:t>
      </w:r>
      <w:r w:rsidR="002B0813" w:rsidRPr="00DB16B9">
        <w:rPr>
          <w:rFonts w:ascii="Arial" w:hAnsi="Arial" w:cs="Arial"/>
          <w:b/>
        </w:rPr>
        <w:t xml:space="preserve">on </w:t>
      </w:r>
      <w:r w:rsidR="003C1553">
        <w:rPr>
          <w:rFonts w:ascii="Arial" w:hAnsi="Arial" w:cs="Arial"/>
          <w:b/>
        </w:rPr>
        <w:t>Friday 8</w:t>
      </w:r>
      <w:r w:rsidR="003C1553" w:rsidRPr="007A4C7A">
        <w:rPr>
          <w:rFonts w:ascii="Arial" w:hAnsi="Arial" w:cs="Arial"/>
          <w:b/>
          <w:vertAlign w:val="superscript"/>
        </w:rPr>
        <w:t>th</w:t>
      </w:r>
      <w:r w:rsidR="003C1553">
        <w:rPr>
          <w:rFonts w:ascii="Arial" w:hAnsi="Arial" w:cs="Arial"/>
          <w:b/>
        </w:rPr>
        <w:t xml:space="preserve"> November 2024</w:t>
      </w:r>
      <w:r w:rsidR="00E97A63" w:rsidRPr="00DB16B9">
        <w:rPr>
          <w:rFonts w:ascii="Arial" w:hAnsi="Arial" w:cs="Arial"/>
          <w:b/>
        </w:rPr>
        <w:t>.</w:t>
      </w:r>
      <w:r w:rsidR="00B12C48">
        <w:br w:type="page"/>
      </w:r>
    </w:p>
    <w:tbl>
      <w:tblPr>
        <w:tblW w:w="5450" w:type="pct"/>
        <w:tblInd w:w="-548" w:type="dxa"/>
        <w:tblLayout w:type="fixed"/>
        <w:tblCellMar>
          <w:left w:w="43" w:type="dxa"/>
          <w:right w:w="43" w:type="dxa"/>
        </w:tblCellMar>
        <w:tblLook w:val="0000" w:firstRow="0" w:lastRow="0" w:firstColumn="0" w:lastColumn="0" w:noHBand="0" w:noVBand="0"/>
      </w:tblPr>
      <w:tblGrid>
        <w:gridCol w:w="1508"/>
        <w:gridCol w:w="2964"/>
        <w:gridCol w:w="1312"/>
        <w:gridCol w:w="96"/>
        <w:gridCol w:w="2837"/>
        <w:gridCol w:w="838"/>
        <w:gridCol w:w="1160"/>
      </w:tblGrid>
      <w:tr w:rsidR="00421435" w14:paraId="540018A2" w14:textId="77777777" w:rsidTr="0059009E">
        <w:trPr>
          <w:trHeight w:val="342"/>
        </w:trPr>
        <w:tc>
          <w:tcPr>
            <w:tcW w:w="5784" w:type="dxa"/>
            <w:gridSpan w:val="3"/>
            <w:tcBorders>
              <w:top w:val="single" w:sz="6" w:space="0" w:color="000000"/>
              <w:left w:val="single" w:sz="6" w:space="0" w:color="000000"/>
              <w:bottom w:val="single" w:sz="4" w:space="0" w:color="000000"/>
              <w:right w:val="single" w:sz="6" w:space="0" w:color="000000"/>
            </w:tcBorders>
            <w:shd w:val="clear" w:color="auto" w:fill="E0E0E0"/>
          </w:tcPr>
          <w:p w14:paraId="11C9FF60" w14:textId="77777777" w:rsidR="00421435" w:rsidRDefault="00421435" w:rsidP="008F6175">
            <w:pPr>
              <w:pStyle w:val="BodyText"/>
              <w:spacing w:before="120" w:after="120"/>
            </w:pPr>
            <w:r>
              <w:rPr>
                <w:rFonts w:cs="Arial"/>
                <w:b/>
                <w:sz w:val="22"/>
                <w:szCs w:val="22"/>
                <w:lang w:val="en-GB"/>
              </w:rPr>
              <w:lastRenderedPageBreak/>
              <w:t>APPLICATION FOR EMPLOYMENT</w:t>
            </w:r>
          </w:p>
        </w:tc>
        <w:tc>
          <w:tcPr>
            <w:tcW w:w="4931" w:type="dxa"/>
            <w:gridSpan w:val="4"/>
            <w:tcBorders>
              <w:left w:val="single" w:sz="6" w:space="0" w:color="000000"/>
              <w:bottom w:val="single" w:sz="4" w:space="0" w:color="000000"/>
            </w:tcBorders>
            <w:shd w:val="clear" w:color="auto" w:fill="auto"/>
            <w:vAlign w:val="center"/>
          </w:tcPr>
          <w:p w14:paraId="0D56BF93" w14:textId="77777777" w:rsidR="00421435" w:rsidRDefault="00421435" w:rsidP="008F6175">
            <w:pPr>
              <w:pStyle w:val="TableText"/>
              <w:jc w:val="right"/>
            </w:pPr>
            <w:r>
              <w:rPr>
                <w:b/>
                <w:bCs/>
                <w:sz w:val="22"/>
                <w:szCs w:val="22"/>
                <w:lang w:val="en-GB"/>
              </w:rPr>
              <w:t>PRIVATE AND CONFIDENTIAL</w:t>
            </w:r>
            <w:r>
              <w:rPr>
                <w:sz w:val="22"/>
                <w:szCs w:val="22"/>
                <w:lang w:val="en-GB"/>
              </w:rPr>
              <w:t xml:space="preserve"> </w:t>
            </w:r>
          </w:p>
        </w:tc>
      </w:tr>
      <w:tr w:rsidR="00421435" w14:paraId="68992B2F" w14:textId="77777777" w:rsidTr="0059009E">
        <w:tc>
          <w:tcPr>
            <w:tcW w:w="1071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2BDDB77" w14:textId="47312418" w:rsidR="00421435" w:rsidRDefault="00421435" w:rsidP="008F6175">
            <w:pPr>
              <w:pStyle w:val="BodyText"/>
              <w:spacing w:before="120" w:after="120"/>
            </w:pPr>
            <w:proofErr w:type="gramStart"/>
            <w:r>
              <w:rPr>
                <w:rFonts w:cs="Arial"/>
                <w:b/>
                <w:sz w:val="22"/>
                <w:szCs w:val="22"/>
                <w:lang w:val="en-GB"/>
              </w:rPr>
              <w:t>PLEASE  COMPLETE</w:t>
            </w:r>
            <w:proofErr w:type="gramEnd"/>
            <w:r>
              <w:rPr>
                <w:rFonts w:cs="Arial"/>
                <w:b/>
                <w:sz w:val="22"/>
                <w:szCs w:val="22"/>
                <w:lang w:val="en-GB"/>
              </w:rPr>
              <w:t xml:space="preserve">  ALL PARTS and return with your cover letter </w:t>
            </w:r>
            <w:r w:rsidRPr="00EA63BE">
              <w:rPr>
                <w:rFonts w:cs="Arial"/>
                <w:b/>
                <w:sz w:val="22"/>
                <w:szCs w:val="22"/>
                <w:lang w:val="en-GB"/>
              </w:rPr>
              <w:t xml:space="preserve">to </w:t>
            </w:r>
            <w:r w:rsidR="00A42C35" w:rsidRPr="00EA63BE">
              <w:rPr>
                <w:rFonts w:cs="Arial"/>
                <w:b/>
                <w:sz w:val="22"/>
                <w:szCs w:val="22"/>
                <w:lang w:val="en-GB"/>
              </w:rPr>
              <w:t xml:space="preserve">Prof Linda Mulcahy </w:t>
            </w:r>
            <w:r w:rsidR="00B12C48" w:rsidRPr="00EA63BE">
              <w:rPr>
                <w:rFonts w:cs="Arial"/>
                <w:b/>
                <w:sz w:val="22"/>
                <w:szCs w:val="22"/>
                <w:lang w:val="en-GB"/>
              </w:rPr>
              <w:t>at</w:t>
            </w:r>
            <w:r w:rsidR="00B12C48" w:rsidRPr="00EA63BE">
              <w:rPr>
                <w:rFonts w:cs="Arial"/>
                <w:sz w:val="22"/>
                <w:szCs w:val="22"/>
              </w:rPr>
              <w:t xml:space="preserve"> </w:t>
            </w:r>
            <w:hyperlink r:id="rId10" w:tgtFrame="_blank" w:history="1">
              <w:r w:rsidR="00B12C48" w:rsidRPr="00EA63BE">
                <w:rPr>
                  <w:rFonts w:cs="Arial"/>
                  <w:b/>
                  <w:sz w:val="22"/>
                  <w:szCs w:val="22"/>
                  <w:lang w:val="en-GB"/>
                </w:rPr>
                <w:t>lawinsocieties@wolfson.ox.ac.uk</w:t>
              </w:r>
            </w:hyperlink>
            <w:r w:rsidRPr="00EA63BE">
              <w:rPr>
                <w:rFonts w:cs="Arial"/>
                <w:b/>
                <w:sz w:val="22"/>
                <w:szCs w:val="22"/>
                <w:lang w:val="en-GB"/>
              </w:rPr>
              <w:t>, copying recruitment@wolfson.ox.ac.uk</w:t>
            </w:r>
          </w:p>
        </w:tc>
      </w:tr>
      <w:tr w:rsidR="00421435" w14:paraId="5B608EDA" w14:textId="77777777" w:rsidTr="0059009E">
        <w:trPr>
          <w:cantSplit/>
          <w:trHeight w:val="507"/>
        </w:trPr>
        <w:tc>
          <w:tcPr>
            <w:tcW w:w="8717"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571AAACD" w14:textId="77777777" w:rsidR="00421435" w:rsidRDefault="00421435" w:rsidP="008F6175">
            <w:pPr>
              <w:pStyle w:val="TableText"/>
              <w:jc w:val="center"/>
            </w:pPr>
            <w:r>
              <w:rPr>
                <w:b/>
                <w:bCs/>
                <w:sz w:val="22"/>
                <w:szCs w:val="22"/>
                <w:lang w:val="en-GB"/>
              </w:rPr>
              <w:t xml:space="preserve">POSITION APPLIED FOR: Casual </w:t>
            </w:r>
            <w:r w:rsidR="0059009E">
              <w:rPr>
                <w:b/>
                <w:bCs/>
                <w:sz w:val="22"/>
                <w:szCs w:val="22"/>
                <w:lang w:val="en-GB"/>
              </w:rPr>
              <w:t>Administrative Assistant</w:t>
            </w:r>
          </w:p>
        </w:tc>
        <w:tc>
          <w:tcPr>
            <w:tcW w:w="199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3517568F" w14:textId="2B42DB3F" w:rsidR="00421435" w:rsidRDefault="00421435" w:rsidP="008F6175">
            <w:pPr>
              <w:pStyle w:val="TableText"/>
              <w:ind w:left="144"/>
            </w:pPr>
            <w:r>
              <w:rPr>
                <w:b/>
                <w:bCs/>
                <w:sz w:val="22"/>
                <w:szCs w:val="22"/>
                <w:lang w:val="en-GB"/>
              </w:rPr>
              <w:t xml:space="preserve">Ref. </w:t>
            </w:r>
            <w:r w:rsidR="00B12C48">
              <w:rPr>
                <w:b/>
                <w:bCs/>
                <w:sz w:val="22"/>
                <w:szCs w:val="22"/>
                <w:lang w:val="en-GB"/>
              </w:rPr>
              <w:t>CAA2</w:t>
            </w:r>
            <w:r w:rsidR="00626DAC">
              <w:rPr>
                <w:b/>
                <w:bCs/>
                <w:sz w:val="22"/>
                <w:szCs w:val="22"/>
                <w:lang w:val="en-GB"/>
              </w:rPr>
              <w:t>4</w:t>
            </w:r>
            <w:r w:rsidR="00B12C48">
              <w:rPr>
                <w:b/>
                <w:bCs/>
                <w:sz w:val="22"/>
                <w:szCs w:val="22"/>
                <w:lang w:val="en-GB"/>
              </w:rPr>
              <w:t>10</w:t>
            </w:r>
          </w:p>
        </w:tc>
      </w:tr>
      <w:tr w:rsidR="00421435" w14:paraId="53C3F600" w14:textId="77777777" w:rsidTr="0059009E">
        <w:trPr>
          <w:cantSplit/>
        </w:trPr>
        <w:tc>
          <w:tcPr>
            <w:tcW w:w="1508" w:type="dxa"/>
            <w:tcBorders>
              <w:top w:val="single" w:sz="6" w:space="0" w:color="000000"/>
              <w:left w:val="single" w:sz="6" w:space="0" w:color="000000"/>
              <w:bottom w:val="single" w:sz="6" w:space="0" w:color="000000"/>
            </w:tcBorders>
            <w:shd w:val="clear" w:color="auto" w:fill="D9D9D9"/>
            <w:vAlign w:val="center"/>
          </w:tcPr>
          <w:p w14:paraId="22553869" w14:textId="77777777" w:rsidR="00421435" w:rsidRDefault="00421435" w:rsidP="008F6175">
            <w:pPr>
              <w:pStyle w:val="TableText"/>
              <w:tabs>
                <w:tab w:val="left" w:pos="7637"/>
              </w:tabs>
            </w:pPr>
            <w:r>
              <w:rPr>
                <w:b/>
                <w:bCs/>
                <w:sz w:val="22"/>
                <w:szCs w:val="22"/>
                <w:lang w:val="en-GB"/>
              </w:rPr>
              <w:t xml:space="preserve">Surname </w:t>
            </w:r>
          </w:p>
        </w:tc>
        <w:tc>
          <w:tcPr>
            <w:tcW w:w="2964" w:type="dxa"/>
            <w:tcBorders>
              <w:top w:val="single" w:sz="6" w:space="0" w:color="000000"/>
              <w:left w:val="single" w:sz="6" w:space="0" w:color="000000"/>
              <w:bottom w:val="single" w:sz="4" w:space="0" w:color="000000"/>
            </w:tcBorders>
            <w:shd w:val="clear" w:color="auto" w:fill="auto"/>
          </w:tcPr>
          <w:p w14:paraId="3A61C73F" w14:textId="77777777" w:rsidR="00421435" w:rsidRDefault="00421435" w:rsidP="008F6175">
            <w:pPr>
              <w:pStyle w:val="BodyText"/>
              <w:snapToGrid w:val="0"/>
              <w:ind w:left="137"/>
              <w:rPr>
                <w:rFonts w:cs="Arial"/>
                <w:b/>
                <w:bCs/>
                <w:sz w:val="22"/>
                <w:szCs w:val="22"/>
                <w:lang w:val="en-GB"/>
              </w:rPr>
            </w:pPr>
          </w:p>
        </w:tc>
        <w:tc>
          <w:tcPr>
            <w:tcW w:w="1408" w:type="dxa"/>
            <w:gridSpan w:val="2"/>
            <w:tcBorders>
              <w:top w:val="single" w:sz="6" w:space="0" w:color="000000"/>
              <w:left w:val="single" w:sz="6" w:space="0" w:color="000000"/>
              <w:bottom w:val="single" w:sz="6" w:space="0" w:color="000000"/>
            </w:tcBorders>
            <w:shd w:val="clear" w:color="auto" w:fill="D9D9D9"/>
            <w:vAlign w:val="center"/>
          </w:tcPr>
          <w:p w14:paraId="54259114" w14:textId="77777777" w:rsidR="00421435" w:rsidRDefault="00421435" w:rsidP="008F6175">
            <w:pPr>
              <w:pStyle w:val="BodyText"/>
            </w:pPr>
            <w:r>
              <w:rPr>
                <w:rFonts w:cs="Arial"/>
                <w:b/>
                <w:bCs/>
                <w:sz w:val="22"/>
                <w:szCs w:val="22"/>
                <w:lang w:val="en-GB"/>
              </w:rPr>
              <w:t>Forename(s)</w:t>
            </w:r>
          </w:p>
        </w:tc>
        <w:tc>
          <w:tcPr>
            <w:tcW w:w="2837" w:type="dxa"/>
            <w:tcBorders>
              <w:top w:val="single" w:sz="6" w:space="0" w:color="000000"/>
              <w:left w:val="single" w:sz="6" w:space="0" w:color="000000"/>
              <w:bottom w:val="single" w:sz="6" w:space="0" w:color="000000"/>
            </w:tcBorders>
            <w:shd w:val="clear" w:color="auto" w:fill="auto"/>
          </w:tcPr>
          <w:p w14:paraId="403B9A43" w14:textId="77777777" w:rsidR="00421435" w:rsidRDefault="00421435" w:rsidP="008F6175">
            <w:pPr>
              <w:pStyle w:val="BodyText"/>
              <w:snapToGrid w:val="0"/>
              <w:rPr>
                <w:rFonts w:cs="Arial"/>
                <w:b/>
                <w:bCs/>
                <w:sz w:val="22"/>
                <w:szCs w:val="22"/>
                <w:lang w:val="en-GB"/>
              </w:rPr>
            </w:pPr>
          </w:p>
        </w:tc>
        <w:tc>
          <w:tcPr>
            <w:tcW w:w="83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999C8B1" w14:textId="77777777" w:rsidR="00421435" w:rsidRDefault="00421435" w:rsidP="008F6175">
            <w:pPr>
              <w:pStyle w:val="BodyText"/>
            </w:pPr>
            <w:r>
              <w:rPr>
                <w:rFonts w:cs="Arial"/>
                <w:b/>
                <w:bCs/>
                <w:sz w:val="22"/>
                <w:szCs w:val="22"/>
                <w:lang w:val="en-GB"/>
              </w:rPr>
              <w:t>Title</w:t>
            </w:r>
          </w:p>
        </w:tc>
        <w:tc>
          <w:tcPr>
            <w:tcW w:w="1160" w:type="dxa"/>
            <w:tcBorders>
              <w:top w:val="single" w:sz="6" w:space="0" w:color="000000"/>
              <w:left w:val="single" w:sz="6" w:space="0" w:color="000000"/>
              <w:bottom w:val="single" w:sz="6" w:space="0" w:color="000000"/>
              <w:right w:val="single" w:sz="6" w:space="0" w:color="000000"/>
            </w:tcBorders>
            <w:shd w:val="clear" w:color="auto" w:fill="auto"/>
          </w:tcPr>
          <w:p w14:paraId="2BB50BAA" w14:textId="77777777" w:rsidR="00421435" w:rsidRDefault="00421435" w:rsidP="008F6175">
            <w:pPr>
              <w:pStyle w:val="BodyText"/>
              <w:snapToGrid w:val="0"/>
              <w:rPr>
                <w:rFonts w:cs="Arial"/>
                <w:b/>
                <w:bCs/>
                <w:sz w:val="22"/>
                <w:szCs w:val="22"/>
                <w:lang w:val="en-GB"/>
              </w:rPr>
            </w:pPr>
          </w:p>
          <w:p w14:paraId="5B8D38AC" w14:textId="77777777" w:rsidR="00421435" w:rsidRDefault="00421435" w:rsidP="008F6175">
            <w:pPr>
              <w:pStyle w:val="BodyText"/>
              <w:rPr>
                <w:rFonts w:cs="Arial"/>
                <w:b/>
                <w:bCs/>
                <w:sz w:val="22"/>
                <w:szCs w:val="22"/>
                <w:lang w:val="en-GB"/>
              </w:rPr>
            </w:pPr>
          </w:p>
        </w:tc>
      </w:tr>
      <w:tr w:rsidR="00421435" w14:paraId="70D9C63F" w14:textId="77777777" w:rsidTr="0059009E">
        <w:trPr>
          <w:cantSplit/>
          <w:trHeight w:val="649"/>
        </w:trPr>
        <w:tc>
          <w:tcPr>
            <w:tcW w:w="1508" w:type="dxa"/>
            <w:tcBorders>
              <w:top w:val="single" w:sz="6" w:space="0" w:color="000000"/>
              <w:left w:val="single" w:sz="6" w:space="0" w:color="000000"/>
              <w:bottom w:val="single" w:sz="4" w:space="0" w:color="000000"/>
              <w:right w:val="single" w:sz="4" w:space="0" w:color="000000"/>
            </w:tcBorders>
            <w:shd w:val="clear" w:color="auto" w:fill="D9D9D9"/>
            <w:vAlign w:val="center"/>
          </w:tcPr>
          <w:p w14:paraId="1FC13DD6" w14:textId="77777777" w:rsidR="00421435" w:rsidRDefault="00421435" w:rsidP="008F6175">
            <w:pPr>
              <w:pStyle w:val="TableText"/>
              <w:snapToGrid w:val="0"/>
              <w:ind w:left="144"/>
              <w:rPr>
                <w:b/>
                <w:bCs/>
                <w:sz w:val="22"/>
                <w:szCs w:val="22"/>
                <w:lang w:val="en-GB"/>
              </w:rPr>
            </w:pPr>
          </w:p>
          <w:p w14:paraId="536DFA6E" w14:textId="77777777" w:rsidR="00421435" w:rsidRDefault="00421435" w:rsidP="008F6175">
            <w:pPr>
              <w:pStyle w:val="TableText"/>
              <w:tabs>
                <w:tab w:val="left" w:pos="7637"/>
              </w:tabs>
            </w:pPr>
            <w:r>
              <w:rPr>
                <w:b/>
                <w:bCs/>
                <w:sz w:val="22"/>
                <w:szCs w:val="22"/>
                <w:lang w:val="en-GB"/>
              </w:rPr>
              <w:t xml:space="preserve">Address: </w:t>
            </w:r>
          </w:p>
          <w:p w14:paraId="3D2D36F0" w14:textId="77777777" w:rsidR="00421435" w:rsidRDefault="00421435" w:rsidP="008F6175">
            <w:pPr>
              <w:pStyle w:val="TableText"/>
              <w:tabs>
                <w:tab w:val="left" w:pos="7637"/>
              </w:tabs>
              <w:rPr>
                <w:b/>
                <w:bCs/>
                <w:sz w:val="22"/>
                <w:szCs w:val="22"/>
                <w:lang w:val="en-GB"/>
              </w:rPr>
            </w:pPr>
          </w:p>
          <w:p w14:paraId="0AA15B06" w14:textId="77777777" w:rsidR="00421435" w:rsidRDefault="00421435" w:rsidP="008F6175">
            <w:pPr>
              <w:pStyle w:val="TableText"/>
              <w:tabs>
                <w:tab w:val="left" w:pos="7637"/>
              </w:tabs>
              <w:rPr>
                <w:b/>
                <w:bCs/>
                <w:sz w:val="22"/>
                <w:szCs w:val="22"/>
                <w:lang w:val="en-GB"/>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6B2DB3BE" w14:textId="77777777" w:rsidR="00421435" w:rsidRDefault="00421435" w:rsidP="008F6175">
            <w:pPr>
              <w:pStyle w:val="BodyText"/>
              <w:tabs>
                <w:tab w:val="left" w:pos="7637"/>
              </w:tabs>
              <w:snapToGrid w:val="0"/>
              <w:ind w:left="144"/>
              <w:rPr>
                <w:rFonts w:cs="Arial"/>
                <w:b/>
                <w:bCs/>
                <w:sz w:val="22"/>
                <w:szCs w:val="22"/>
                <w:lang w:val="en-GB"/>
              </w:rPr>
            </w:pPr>
          </w:p>
          <w:p w14:paraId="53557390" w14:textId="77777777" w:rsidR="00421435" w:rsidRDefault="00421435" w:rsidP="008F6175">
            <w:pPr>
              <w:pStyle w:val="BodyText"/>
              <w:tabs>
                <w:tab w:val="left" w:pos="7637"/>
              </w:tabs>
              <w:ind w:left="144"/>
              <w:rPr>
                <w:rFonts w:cs="Arial"/>
                <w:b/>
                <w:bCs/>
                <w:sz w:val="22"/>
                <w:szCs w:val="22"/>
                <w:lang w:val="en-GB"/>
              </w:rPr>
            </w:pPr>
          </w:p>
        </w:tc>
        <w:tc>
          <w:tcPr>
            <w:tcW w:w="1408" w:type="dxa"/>
            <w:gridSpan w:val="2"/>
            <w:tcBorders>
              <w:top w:val="single" w:sz="6" w:space="0" w:color="000000"/>
              <w:left w:val="single" w:sz="4" w:space="0" w:color="000000"/>
              <w:right w:val="single" w:sz="6" w:space="0" w:color="000000"/>
            </w:tcBorders>
            <w:shd w:val="clear" w:color="auto" w:fill="D9D9D9"/>
            <w:vAlign w:val="center"/>
          </w:tcPr>
          <w:p w14:paraId="103F38C0" w14:textId="77777777" w:rsidR="00421435" w:rsidRDefault="00421435" w:rsidP="008F6175">
            <w:pPr>
              <w:pStyle w:val="BodyText"/>
              <w:tabs>
                <w:tab w:val="left" w:pos="7637"/>
              </w:tabs>
              <w:spacing w:before="120"/>
            </w:pPr>
            <w:r>
              <w:rPr>
                <w:rFonts w:cs="Arial"/>
                <w:b/>
                <w:bCs/>
                <w:sz w:val="22"/>
                <w:szCs w:val="22"/>
                <w:lang w:val="en-GB"/>
              </w:rPr>
              <w:t>e-mail:</w:t>
            </w:r>
          </w:p>
          <w:p w14:paraId="6470E4A1" w14:textId="77777777" w:rsidR="00421435" w:rsidRDefault="00421435" w:rsidP="008F6175">
            <w:pPr>
              <w:pStyle w:val="BodyText"/>
              <w:tabs>
                <w:tab w:val="left" w:pos="7637"/>
              </w:tabs>
            </w:pPr>
            <w:r>
              <w:rPr>
                <w:rFonts w:eastAsia="Arial" w:cs="Arial"/>
                <w:b/>
                <w:bCs/>
                <w:sz w:val="22"/>
                <w:szCs w:val="22"/>
                <w:lang w:val="en-GB"/>
              </w:rPr>
              <w:t xml:space="preserve">  </w:t>
            </w:r>
          </w:p>
        </w:tc>
        <w:tc>
          <w:tcPr>
            <w:tcW w:w="4835" w:type="dxa"/>
            <w:gridSpan w:val="3"/>
            <w:tcBorders>
              <w:top w:val="single" w:sz="6" w:space="0" w:color="000000"/>
              <w:left w:val="single" w:sz="6" w:space="0" w:color="000000"/>
              <w:right w:val="single" w:sz="6" w:space="0" w:color="000000"/>
            </w:tcBorders>
            <w:shd w:val="clear" w:color="auto" w:fill="auto"/>
          </w:tcPr>
          <w:p w14:paraId="59FFEE3F" w14:textId="77777777" w:rsidR="00421435" w:rsidRDefault="00421435" w:rsidP="008F6175">
            <w:pPr>
              <w:pStyle w:val="BodyText"/>
              <w:tabs>
                <w:tab w:val="left" w:pos="7637"/>
              </w:tabs>
              <w:snapToGrid w:val="0"/>
              <w:rPr>
                <w:rFonts w:cs="Arial"/>
                <w:b/>
                <w:bCs/>
                <w:sz w:val="22"/>
                <w:szCs w:val="22"/>
                <w:lang w:val="en-GB"/>
              </w:rPr>
            </w:pPr>
          </w:p>
          <w:p w14:paraId="4A63C718" w14:textId="77777777" w:rsidR="00421435" w:rsidRDefault="00421435" w:rsidP="008F6175">
            <w:pPr>
              <w:pStyle w:val="BodyText"/>
              <w:tabs>
                <w:tab w:val="left" w:pos="7637"/>
              </w:tabs>
              <w:rPr>
                <w:rFonts w:cs="Arial"/>
                <w:b/>
                <w:bCs/>
                <w:sz w:val="22"/>
                <w:szCs w:val="22"/>
                <w:lang w:val="en-GB"/>
              </w:rPr>
            </w:pPr>
          </w:p>
        </w:tc>
      </w:tr>
      <w:tr w:rsidR="00421435" w14:paraId="278CD1D6" w14:textId="77777777" w:rsidTr="0059009E">
        <w:trPr>
          <w:cantSplit/>
          <w:trHeight w:val="570"/>
        </w:trPr>
        <w:tc>
          <w:tcPr>
            <w:tcW w:w="15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7599E" w14:textId="77777777" w:rsidR="00421435" w:rsidRDefault="00421435" w:rsidP="008F6175">
            <w:pPr>
              <w:pStyle w:val="TableText"/>
            </w:pPr>
            <w:r>
              <w:rPr>
                <w:b/>
                <w:bCs/>
                <w:sz w:val="22"/>
                <w:szCs w:val="22"/>
                <w:lang w:val="en-GB"/>
              </w:rPr>
              <w:t xml:space="preserve">Postcode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6255F09E" w14:textId="77777777" w:rsidR="00421435" w:rsidRDefault="00421435" w:rsidP="008F6175">
            <w:pPr>
              <w:pStyle w:val="BodyText"/>
              <w:tabs>
                <w:tab w:val="left" w:pos="7637"/>
              </w:tabs>
              <w:snapToGrid w:val="0"/>
              <w:ind w:left="144"/>
              <w:rPr>
                <w:rFonts w:cs="Arial"/>
                <w:b/>
                <w:bCs/>
                <w:sz w:val="22"/>
                <w:szCs w:val="22"/>
                <w:lang w:val="en-GB"/>
              </w:rPr>
            </w:pPr>
          </w:p>
        </w:tc>
        <w:tc>
          <w:tcPr>
            <w:tcW w:w="1408" w:type="dxa"/>
            <w:gridSpan w:val="2"/>
            <w:tcBorders>
              <w:top w:val="single" w:sz="6" w:space="0" w:color="000000"/>
              <w:left w:val="single" w:sz="4" w:space="0" w:color="000000"/>
              <w:right w:val="single" w:sz="6" w:space="0" w:color="000000"/>
            </w:tcBorders>
            <w:shd w:val="clear" w:color="auto" w:fill="D9D9D9"/>
            <w:vAlign w:val="center"/>
          </w:tcPr>
          <w:p w14:paraId="15FCBEBC" w14:textId="77777777" w:rsidR="00421435" w:rsidRDefault="00421435" w:rsidP="008F6175">
            <w:pPr>
              <w:pStyle w:val="BodyText"/>
              <w:tabs>
                <w:tab w:val="left" w:pos="7637"/>
              </w:tabs>
              <w:spacing w:before="120"/>
            </w:pPr>
            <w:r>
              <w:rPr>
                <w:rFonts w:cs="Arial"/>
                <w:b/>
                <w:bCs/>
                <w:sz w:val="22"/>
                <w:szCs w:val="22"/>
                <w:lang w:val="en-GB"/>
              </w:rPr>
              <w:t>Telephone number:</w:t>
            </w:r>
          </w:p>
        </w:tc>
        <w:tc>
          <w:tcPr>
            <w:tcW w:w="4835" w:type="dxa"/>
            <w:gridSpan w:val="3"/>
            <w:tcBorders>
              <w:top w:val="single" w:sz="6" w:space="0" w:color="000000"/>
              <w:left w:val="single" w:sz="6" w:space="0" w:color="000000"/>
              <w:right w:val="single" w:sz="6" w:space="0" w:color="000000"/>
            </w:tcBorders>
            <w:shd w:val="clear" w:color="auto" w:fill="auto"/>
          </w:tcPr>
          <w:p w14:paraId="1C2DE3E7" w14:textId="77777777" w:rsidR="00421435" w:rsidRDefault="00421435" w:rsidP="008F6175">
            <w:pPr>
              <w:pStyle w:val="BodyText"/>
              <w:tabs>
                <w:tab w:val="left" w:pos="7637"/>
              </w:tabs>
              <w:snapToGrid w:val="0"/>
              <w:spacing w:before="120"/>
              <w:rPr>
                <w:rFonts w:cs="Arial"/>
                <w:b/>
                <w:bCs/>
                <w:sz w:val="22"/>
                <w:szCs w:val="22"/>
                <w:lang w:val="en-GB"/>
              </w:rPr>
            </w:pPr>
          </w:p>
        </w:tc>
      </w:tr>
      <w:tr w:rsidR="00421435" w14:paraId="59D694B8" w14:textId="77777777" w:rsidTr="0059009E">
        <w:trPr>
          <w:cantSplit/>
        </w:trPr>
        <w:tc>
          <w:tcPr>
            <w:tcW w:w="150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05ACC11" w14:textId="17F0131C" w:rsidR="00421435" w:rsidRDefault="00421435" w:rsidP="008F6175">
            <w:pPr>
              <w:pStyle w:val="TableText"/>
            </w:pPr>
            <w:r>
              <w:rPr>
                <w:b/>
                <w:bCs/>
                <w:sz w:val="22"/>
                <w:szCs w:val="22"/>
                <w:lang w:val="en-GB"/>
              </w:rPr>
              <w:t xml:space="preserve">NI No. </w:t>
            </w:r>
            <w:r w:rsidR="00B12C48">
              <w:rPr>
                <w:b/>
                <w:bCs/>
                <w:sz w:val="22"/>
                <w:szCs w:val="22"/>
                <w:lang w:val="en-GB"/>
              </w:rPr>
              <w:t xml:space="preserve">(if </w:t>
            </w:r>
            <w:proofErr w:type="gramStart"/>
            <w:r w:rsidR="00B12C48">
              <w:rPr>
                <w:b/>
                <w:bCs/>
                <w:sz w:val="22"/>
                <w:szCs w:val="22"/>
                <w:lang w:val="en-GB"/>
              </w:rPr>
              <w:t>applicable)</w:t>
            </w:r>
            <w:r>
              <w:rPr>
                <w:b/>
                <w:bCs/>
                <w:sz w:val="22"/>
                <w:szCs w:val="22"/>
                <w:lang w:val="en-GB"/>
              </w:rPr>
              <w:t xml:space="preserve">   </w:t>
            </w:r>
            <w:proofErr w:type="gramEnd"/>
            <w:r>
              <w:rPr>
                <w:b/>
                <w:bCs/>
                <w:sz w:val="22"/>
                <w:szCs w:val="22"/>
                <w:lang w:val="en-GB"/>
              </w:rPr>
              <w:t xml:space="preserve">                                    </w:t>
            </w:r>
          </w:p>
        </w:tc>
        <w:tc>
          <w:tcPr>
            <w:tcW w:w="2964" w:type="dxa"/>
            <w:tcBorders>
              <w:top w:val="single" w:sz="4" w:space="0" w:color="000000"/>
              <w:left w:val="single" w:sz="6" w:space="0" w:color="000000"/>
              <w:bottom w:val="single" w:sz="6" w:space="0" w:color="000000"/>
              <w:right w:val="single" w:sz="6" w:space="0" w:color="000000"/>
            </w:tcBorders>
            <w:shd w:val="clear" w:color="auto" w:fill="auto"/>
          </w:tcPr>
          <w:p w14:paraId="16539367" w14:textId="77777777" w:rsidR="00421435" w:rsidRDefault="00421435" w:rsidP="008F6175">
            <w:pPr>
              <w:pStyle w:val="TableText"/>
              <w:snapToGrid w:val="0"/>
              <w:ind w:left="144"/>
              <w:rPr>
                <w:b/>
                <w:bCs/>
                <w:sz w:val="22"/>
                <w:szCs w:val="22"/>
                <w:lang w:val="en-GB"/>
              </w:rPr>
            </w:pPr>
          </w:p>
          <w:p w14:paraId="1F4A8720" w14:textId="77777777" w:rsidR="00421435" w:rsidRDefault="00421435" w:rsidP="008F6175">
            <w:pPr>
              <w:pStyle w:val="TableText"/>
              <w:ind w:left="144"/>
              <w:rPr>
                <w:b/>
                <w:bCs/>
                <w:sz w:val="22"/>
                <w:szCs w:val="22"/>
                <w:lang w:val="en-GB"/>
              </w:rPr>
            </w:pPr>
          </w:p>
        </w:tc>
        <w:tc>
          <w:tcPr>
            <w:tcW w:w="6243" w:type="dxa"/>
            <w:gridSpan w:val="5"/>
            <w:tcBorders>
              <w:top w:val="single" w:sz="6" w:space="0" w:color="000000"/>
              <w:left w:val="single" w:sz="6" w:space="0" w:color="000000"/>
              <w:bottom w:val="single" w:sz="6" w:space="0" w:color="000000"/>
              <w:right w:val="single" w:sz="6" w:space="0" w:color="000000"/>
            </w:tcBorders>
            <w:shd w:val="clear" w:color="auto" w:fill="D9D9D9"/>
          </w:tcPr>
          <w:p w14:paraId="092E8CA7" w14:textId="7019C5FA" w:rsidR="00421435" w:rsidRDefault="00421435" w:rsidP="008F6175">
            <w:pPr>
              <w:pStyle w:val="TableText"/>
            </w:pPr>
          </w:p>
        </w:tc>
      </w:tr>
      <w:tr w:rsidR="00421435" w14:paraId="7A801E78" w14:textId="77777777" w:rsidTr="0059009E">
        <w:trPr>
          <w:cantSplit/>
          <w:trHeight w:val="586"/>
        </w:trPr>
        <w:tc>
          <w:tcPr>
            <w:tcW w:w="871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8143D93" w14:textId="77777777" w:rsidR="00421435" w:rsidRDefault="00421435" w:rsidP="008F6175">
            <w:pPr>
              <w:pStyle w:val="TableText"/>
            </w:pPr>
            <w:r>
              <w:rPr>
                <w:b/>
                <w:bCs/>
                <w:sz w:val="22"/>
                <w:szCs w:val="22"/>
                <w:lang w:val="en-GB"/>
              </w:rPr>
              <w:t>Do you have the right to work in the UK?</w:t>
            </w:r>
          </w:p>
        </w:tc>
        <w:tc>
          <w:tcPr>
            <w:tcW w:w="19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B8AE500" w14:textId="77777777" w:rsidR="00421435" w:rsidRDefault="00421435" w:rsidP="008F6175">
            <w:pPr>
              <w:pStyle w:val="TableText"/>
              <w:ind w:left="144"/>
              <w:jc w:val="center"/>
            </w:pPr>
            <w:r>
              <w:rPr>
                <w:b/>
                <w:bCs/>
                <w:sz w:val="22"/>
                <w:szCs w:val="22"/>
                <w:lang w:val="en-GB"/>
              </w:rPr>
              <w:t>Yes/No</w:t>
            </w:r>
          </w:p>
        </w:tc>
      </w:tr>
    </w:tbl>
    <w:p w14:paraId="201DC9E5" w14:textId="77777777" w:rsidR="00421435" w:rsidRDefault="00421435" w:rsidP="00421435">
      <w:pPr>
        <w:pStyle w:val="BodyText"/>
        <w:ind w:left="-426"/>
      </w:pPr>
      <w:r>
        <w:rPr>
          <w:rFonts w:cs="Arial"/>
          <w:b/>
          <w:bCs/>
          <w:sz w:val="22"/>
          <w:szCs w:val="22"/>
          <w:lang w:val="en-GB"/>
        </w:rPr>
        <w:t>1 - EDUCATION HISTORY (Please use a separate sheet if necessary)</w:t>
      </w:r>
    </w:p>
    <w:tbl>
      <w:tblPr>
        <w:tblW w:w="0" w:type="auto"/>
        <w:tblInd w:w="-459" w:type="dxa"/>
        <w:tblLayout w:type="fixed"/>
        <w:tblLook w:val="0000" w:firstRow="0" w:lastRow="0" w:firstColumn="0" w:lastColumn="0" w:noHBand="0" w:noVBand="0"/>
      </w:tblPr>
      <w:tblGrid>
        <w:gridCol w:w="3856"/>
        <w:gridCol w:w="2268"/>
        <w:gridCol w:w="4649"/>
      </w:tblGrid>
      <w:tr w:rsidR="00421435" w14:paraId="5BA65B89" w14:textId="77777777" w:rsidTr="008F6175">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31D72A0A" w14:textId="77777777" w:rsidR="00421435" w:rsidRDefault="00421435" w:rsidP="008F6175">
            <w:pPr>
              <w:pStyle w:val="BodyText"/>
            </w:pPr>
            <w:r>
              <w:rPr>
                <w:rFonts w:cs="Arial"/>
                <w:b/>
                <w:bCs/>
                <w:sz w:val="22"/>
                <w:szCs w:val="22"/>
                <w:lang w:val="en-GB"/>
              </w:rPr>
              <w:t>Schools/Colleges/Universities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747EED" w14:textId="77777777" w:rsidR="00421435" w:rsidRDefault="00421435" w:rsidP="008F6175">
            <w:pPr>
              <w:pStyle w:val="BodyText"/>
            </w:pPr>
            <w:r>
              <w:rPr>
                <w:rFonts w:cs="Arial"/>
                <w:b/>
                <w:bCs/>
                <w:sz w:val="22"/>
                <w:szCs w:val="22"/>
                <w:lang w:val="en-GB"/>
              </w:rPr>
              <w:t>Dates (from-to)</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14:paraId="5E3613E7" w14:textId="77777777" w:rsidR="00421435" w:rsidRDefault="00421435" w:rsidP="008F6175">
            <w:pPr>
              <w:pStyle w:val="BodyText"/>
            </w:pPr>
            <w:r>
              <w:rPr>
                <w:rFonts w:cs="Arial"/>
                <w:b/>
                <w:bCs/>
                <w:sz w:val="22"/>
                <w:szCs w:val="22"/>
                <w:lang w:val="en-GB"/>
              </w:rPr>
              <w:t>Qualifications gained</w:t>
            </w:r>
          </w:p>
        </w:tc>
      </w:tr>
      <w:tr w:rsidR="00421435" w14:paraId="557E0DFB" w14:textId="77777777" w:rsidTr="008F6175">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18126FB6" w14:textId="77777777" w:rsidR="00421435" w:rsidRDefault="00421435" w:rsidP="008F6175">
            <w:pPr>
              <w:pStyle w:val="BodyText"/>
              <w:snapToGrid w:val="0"/>
              <w:rPr>
                <w:rFonts w:cs="Arial"/>
                <w:b/>
                <w:bCs/>
                <w:sz w:val="22"/>
                <w:szCs w:val="22"/>
                <w:lang w:val="en-GB"/>
              </w:rPr>
            </w:pPr>
          </w:p>
          <w:p w14:paraId="165463E6" w14:textId="77777777" w:rsidR="00421435" w:rsidRDefault="00421435" w:rsidP="008F6175">
            <w:pPr>
              <w:pStyle w:val="BodyText"/>
              <w:rPr>
                <w:rFonts w:cs="Arial"/>
                <w:b/>
                <w:bCs/>
                <w:sz w:val="22"/>
                <w:szCs w:val="22"/>
                <w:lang w:val="en-GB"/>
              </w:rPr>
            </w:pPr>
          </w:p>
          <w:p w14:paraId="3E892CAC" w14:textId="77777777" w:rsidR="00421435" w:rsidRDefault="00421435" w:rsidP="008F6175">
            <w:pPr>
              <w:pStyle w:val="BodyText"/>
              <w:rPr>
                <w:rFonts w:cs="Arial"/>
                <w:b/>
                <w:bCs/>
                <w:sz w:val="22"/>
                <w:szCs w:val="22"/>
                <w:lang w:val="en-GB"/>
              </w:rPr>
            </w:pPr>
          </w:p>
          <w:p w14:paraId="2F838C37" w14:textId="77777777" w:rsidR="00421435" w:rsidRDefault="00421435" w:rsidP="008F6175">
            <w:pPr>
              <w:pStyle w:val="BodyText"/>
              <w:rPr>
                <w:rFonts w:cs="Arial"/>
                <w:b/>
                <w:bCs/>
                <w:sz w:val="22"/>
                <w:szCs w:val="22"/>
                <w:lang w:val="en-GB"/>
              </w:rPr>
            </w:pPr>
          </w:p>
          <w:p w14:paraId="64A6E9A1" w14:textId="77777777" w:rsidR="00421435" w:rsidRDefault="00421435" w:rsidP="008F6175">
            <w:pPr>
              <w:pStyle w:val="BodyText"/>
              <w:rPr>
                <w:rFonts w:cs="Arial"/>
                <w:b/>
                <w:bCs/>
                <w:sz w:val="22"/>
                <w:szCs w:val="22"/>
                <w:lang w:val="en-GB"/>
              </w:rPr>
            </w:pPr>
          </w:p>
          <w:p w14:paraId="725DA28C" w14:textId="77777777" w:rsidR="00421435" w:rsidRDefault="00421435" w:rsidP="008F6175">
            <w:pPr>
              <w:pStyle w:val="BodyText"/>
              <w:rPr>
                <w:rFonts w:cs="Arial"/>
                <w:b/>
                <w:bCs/>
                <w:sz w:val="22"/>
                <w:szCs w:val="22"/>
                <w:lang w:val="en-GB"/>
              </w:rPr>
            </w:pPr>
          </w:p>
          <w:p w14:paraId="0D31C5A1" w14:textId="77777777" w:rsidR="00421435" w:rsidRDefault="00421435" w:rsidP="008F6175">
            <w:pPr>
              <w:pStyle w:val="BodyText"/>
              <w:rPr>
                <w:rFonts w:cs="Arial"/>
                <w:b/>
                <w:bCs/>
                <w:sz w:val="22"/>
                <w:szCs w:val="22"/>
                <w:lang w:val="en-GB"/>
              </w:rPr>
            </w:pPr>
          </w:p>
          <w:p w14:paraId="49777333" w14:textId="77777777" w:rsidR="00421435" w:rsidRDefault="00421435" w:rsidP="008F6175">
            <w:pPr>
              <w:pStyle w:val="BodyText"/>
              <w:rPr>
                <w:rFonts w:cs="Arial"/>
                <w:b/>
                <w:bCs/>
                <w:sz w:val="22"/>
                <w:szCs w:val="22"/>
                <w:lang w:val="en-GB"/>
              </w:rPr>
            </w:pPr>
          </w:p>
          <w:p w14:paraId="068B50D6" w14:textId="77777777" w:rsidR="00421435" w:rsidRDefault="00421435" w:rsidP="008F6175">
            <w:pPr>
              <w:pStyle w:val="BodyText"/>
              <w:rPr>
                <w:rFonts w:cs="Arial"/>
                <w:b/>
                <w:bCs/>
                <w:sz w:val="22"/>
                <w:szCs w:val="22"/>
                <w:lang w:val="en-GB"/>
              </w:rPr>
            </w:pPr>
          </w:p>
          <w:p w14:paraId="29A8C509" w14:textId="77777777" w:rsidR="00421435" w:rsidRDefault="00421435" w:rsidP="008F6175">
            <w:pPr>
              <w:pStyle w:val="BodyText"/>
              <w:rPr>
                <w:rFonts w:cs="Arial"/>
                <w:b/>
                <w:bCs/>
                <w:sz w:val="22"/>
                <w:szCs w:val="22"/>
                <w:lang w:val="en-GB"/>
              </w:rPr>
            </w:pPr>
          </w:p>
          <w:p w14:paraId="4A9BB2F3" w14:textId="77777777" w:rsidR="00421435" w:rsidRDefault="00421435" w:rsidP="008F6175">
            <w:pPr>
              <w:pStyle w:val="BodyText"/>
              <w:rPr>
                <w:rFonts w:cs="Arial"/>
                <w:b/>
                <w:bCs/>
                <w:sz w:val="22"/>
                <w:szCs w:val="22"/>
                <w:lang w:val="en-GB"/>
              </w:rPr>
            </w:pPr>
          </w:p>
          <w:p w14:paraId="522CF575" w14:textId="77777777" w:rsidR="00421435" w:rsidRDefault="00421435" w:rsidP="008F6175">
            <w:pPr>
              <w:pStyle w:val="BodyText"/>
              <w:rPr>
                <w:rFonts w:cs="Arial"/>
                <w:b/>
                <w:bCs/>
                <w:sz w:val="22"/>
                <w:szCs w:val="22"/>
                <w:lang w:val="en-GB"/>
              </w:rPr>
            </w:pPr>
          </w:p>
          <w:p w14:paraId="21D179E6" w14:textId="77777777" w:rsidR="00421435" w:rsidRDefault="00421435" w:rsidP="008F6175">
            <w:pPr>
              <w:pStyle w:val="BodyText"/>
              <w:rPr>
                <w:rFonts w:cs="Arial"/>
                <w:b/>
                <w:bCs/>
                <w:sz w:val="22"/>
                <w:szCs w:val="22"/>
                <w:lang w:val="en-GB"/>
              </w:rPr>
            </w:pPr>
          </w:p>
          <w:p w14:paraId="7C3E31B6" w14:textId="77777777" w:rsidR="00421435" w:rsidRDefault="00421435" w:rsidP="008F6175">
            <w:pPr>
              <w:pStyle w:val="BodyText"/>
              <w:rPr>
                <w:rFonts w:cs="Arial"/>
                <w:b/>
                <w:bCs/>
                <w:sz w:val="22"/>
                <w:szCs w:val="22"/>
                <w:lang w:val="en-GB"/>
              </w:rPr>
            </w:pPr>
          </w:p>
          <w:p w14:paraId="7906060E" w14:textId="77777777" w:rsidR="00421435" w:rsidRDefault="00421435" w:rsidP="008F6175">
            <w:pPr>
              <w:pStyle w:val="BodyText"/>
              <w:rPr>
                <w:rFonts w:cs="Arial"/>
                <w:b/>
                <w:bCs/>
                <w:sz w:val="22"/>
                <w:szCs w:val="22"/>
                <w:lang w:val="en-GB"/>
              </w:rPr>
            </w:pPr>
          </w:p>
          <w:p w14:paraId="77233980" w14:textId="77777777" w:rsidR="00421435" w:rsidRDefault="00421435" w:rsidP="008F6175">
            <w:pPr>
              <w:pStyle w:val="BodyText"/>
              <w:rPr>
                <w:rFonts w:cs="Arial"/>
                <w:b/>
                <w:bCs/>
                <w:sz w:val="22"/>
                <w:szCs w:val="22"/>
                <w:lang w:val="en-GB"/>
              </w:rPr>
            </w:pPr>
          </w:p>
          <w:p w14:paraId="1D61CB6E" w14:textId="77777777" w:rsidR="00421435" w:rsidRDefault="00421435" w:rsidP="008F6175">
            <w:pPr>
              <w:pStyle w:val="BodyText"/>
              <w:rPr>
                <w:rFonts w:cs="Arial"/>
                <w:b/>
                <w:bCs/>
                <w:sz w:val="22"/>
                <w:szCs w:val="22"/>
                <w:lang w:val="en-GB"/>
              </w:rPr>
            </w:pPr>
          </w:p>
          <w:p w14:paraId="4BC5EC0A" w14:textId="77777777" w:rsidR="00421435" w:rsidRDefault="00421435" w:rsidP="008F6175">
            <w:pPr>
              <w:pStyle w:val="BodyText"/>
              <w:rPr>
                <w:rFonts w:cs="Arial"/>
                <w:b/>
                <w:bCs/>
                <w:sz w:val="22"/>
                <w:szCs w:val="22"/>
                <w:lang w:val="en-GB"/>
              </w:rPr>
            </w:pPr>
          </w:p>
          <w:p w14:paraId="02FD1480" w14:textId="77777777" w:rsidR="00421435" w:rsidRDefault="00421435" w:rsidP="008F6175">
            <w:pPr>
              <w:pStyle w:val="BodyText"/>
              <w:rPr>
                <w:rFonts w:cs="Arial"/>
                <w:b/>
                <w:bCs/>
                <w:sz w:val="22"/>
                <w:szCs w:val="22"/>
                <w:lang w:val="en-GB"/>
              </w:rPr>
            </w:pPr>
          </w:p>
          <w:p w14:paraId="4208364F" w14:textId="77777777" w:rsidR="00421435" w:rsidRDefault="00421435" w:rsidP="008F6175">
            <w:pPr>
              <w:pStyle w:val="BodyText"/>
              <w:rPr>
                <w:rFonts w:cs="Arial"/>
                <w:b/>
                <w:bCs/>
                <w:sz w:val="22"/>
                <w:szCs w:val="22"/>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185D4D" w14:textId="77777777" w:rsidR="00421435" w:rsidRDefault="00421435" w:rsidP="008F6175">
            <w:pPr>
              <w:pStyle w:val="BodyText"/>
              <w:snapToGrid w:val="0"/>
              <w:rPr>
                <w:rFonts w:cs="Arial"/>
                <w:b/>
                <w:bCs/>
                <w:sz w:val="22"/>
                <w:szCs w:val="22"/>
                <w:lang w:val="en-GB"/>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14:paraId="51C03354" w14:textId="77777777" w:rsidR="00421435" w:rsidRDefault="00421435" w:rsidP="008F6175">
            <w:pPr>
              <w:pStyle w:val="BodyText"/>
              <w:snapToGrid w:val="0"/>
              <w:rPr>
                <w:rFonts w:cs="Arial"/>
                <w:b/>
                <w:bCs/>
                <w:sz w:val="22"/>
                <w:szCs w:val="22"/>
                <w:lang w:val="en-GB"/>
              </w:rPr>
            </w:pPr>
          </w:p>
        </w:tc>
      </w:tr>
      <w:tr w:rsidR="00421435" w14:paraId="78DEA667" w14:textId="77777777" w:rsidTr="008F6175">
        <w:tc>
          <w:tcPr>
            <w:tcW w:w="3856" w:type="dxa"/>
            <w:tcBorders>
              <w:top w:val="single" w:sz="4" w:space="0" w:color="000000"/>
              <w:left w:val="single" w:sz="4" w:space="0" w:color="000000"/>
              <w:bottom w:val="single" w:sz="4" w:space="0" w:color="000000"/>
              <w:right w:val="single" w:sz="4" w:space="0" w:color="000000"/>
            </w:tcBorders>
            <w:shd w:val="clear" w:color="auto" w:fill="auto"/>
          </w:tcPr>
          <w:p w14:paraId="5FEB48AC" w14:textId="77777777" w:rsidR="00421435" w:rsidRDefault="00421435" w:rsidP="008F6175">
            <w:pPr>
              <w:pStyle w:val="BodyText"/>
            </w:pPr>
            <w:r>
              <w:rPr>
                <w:rFonts w:cs="Arial"/>
                <w:b/>
                <w:bCs/>
                <w:sz w:val="22"/>
                <w:szCs w:val="22"/>
                <w:lang w:val="en-GB"/>
              </w:rPr>
              <w:t>OTHER TRAINING</w:t>
            </w:r>
          </w:p>
          <w:p w14:paraId="604FDD4D" w14:textId="77777777" w:rsidR="00421435" w:rsidRDefault="00421435" w:rsidP="008F6175">
            <w:pPr>
              <w:pStyle w:val="BodyText"/>
              <w:rPr>
                <w:rFonts w:cs="Arial"/>
                <w:b/>
                <w:bCs/>
                <w:sz w:val="22"/>
                <w:szCs w:val="22"/>
                <w:lang w:val="en-GB"/>
              </w:rPr>
            </w:pPr>
          </w:p>
          <w:p w14:paraId="72E9C59C" w14:textId="77777777" w:rsidR="00421435" w:rsidRDefault="00421435" w:rsidP="008F6175">
            <w:pPr>
              <w:pStyle w:val="BodyText"/>
              <w:rPr>
                <w:rFonts w:cs="Arial"/>
                <w:b/>
                <w:bCs/>
                <w:sz w:val="22"/>
                <w:szCs w:val="22"/>
                <w:lang w:val="en-GB"/>
              </w:rPr>
            </w:pPr>
          </w:p>
          <w:p w14:paraId="0D4EEE6E" w14:textId="77777777" w:rsidR="00421435" w:rsidRDefault="00421435" w:rsidP="008F6175">
            <w:pPr>
              <w:pStyle w:val="BodyText"/>
              <w:rPr>
                <w:rFonts w:cs="Arial"/>
                <w:b/>
                <w:bCs/>
                <w:sz w:val="22"/>
                <w:szCs w:val="22"/>
                <w:lang w:val="en-GB"/>
              </w:rPr>
            </w:pPr>
          </w:p>
          <w:p w14:paraId="281DB613" w14:textId="77777777" w:rsidR="00421435" w:rsidRDefault="00421435" w:rsidP="008F6175">
            <w:pPr>
              <w:pStyle w:val="BodyText"/>
              <w:rPr>
                <w:rFonts w:cs="Arial"/>
                <w:b/>
                <w:bCs/>
                <w:sz w:val="22"/>
                <w:szCs w:val="22"/>
                <w:lang w:val="en-GB"/>
              </w:rPr>
            </w:pPr>
          </w:p>
          <w:p w14:paraId="16DEAEA7" w14:textId="77777777" w:rsidR="00421435" w:rsidRDefault="00421435" w:rsidP="008F6175">
            <w:pPr>
              <w:pStyle w:val="BodyText"/>
              <w:rPr>
                <w:rFonts w:cs="Arial"/>
                <w:b/>
                <w:bCs/>
                <w:sz w:val="22"/>
                <w:szCs w:val="22"/>
                <w:lang w:val="en-GB"/>
              </w:rPr>
            </w:pPr>
          </w:p>
          <w:p w14:paraId="77DEF589" w14:textId="77777777" w:rsidR="00421435" w:rsidRDefault="00421435" w:rsidP="008F6175">
            <w:pPr>
              <w:pStyle w:val="BodyText"/>
              <w:rPr>
                <w:rFonts w:cs="Arial"/>
                <w:b/>
                <w:bCs/>
                <w:sz w:val="22"/>
                <w:szCs w:val="22"/>
                <w:lang w:val="en-GB"/>
              </w:rPr>
            </w:pPr>
          </w:p>
          <w:p w14:paraId="3F7E83CD" w14:textId="77777777" w:rsidR="00421435" w:rsidRDefault="00421435" w:rsidP="008F6175">
            <w:pPr>
              <w:pStyle w:val="BodyText"/>
              <w:rPr>
                <w:rFonts w:cs="Arial"/>
                <w:b/>
                <w:bCs/>
                <w:sz w:val="22"/>
                <w:szCs w:val="22"/>
                <w:lang w:val="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933333" w14:textId="77777777" w:rsidR="00421435" w:rsidRDefault="00421435" w:rsidP="008F6175">
            <w:pPr>
              <w:pStyle w:val="BodyText"/>
              <w:snapToGrid w:val="0"/>
              <w:rPr>
                <w:rFonts w:cs="Arial"/>
                <w:b/>
                <w:bCs/>
                <w:sz w:val="22"/>
                <w:szCs w:val="22"/>
                <w:lang w:val="en-GB"/>
              </w:rPr>
            </w:pP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14:paraId="712022A9" w14:textId="77777777" w:rsidR="00421435" w:rsidRDefault="00421435" w:rsidP="008F6175">
            <w:pPr>
              <w:pStyle w:val="BodyText"/>
              <w:snapToGrid w:val="0"/>
              <w:rPr>
                <w:rFonts w:cs="Arial"/>
                <w:b/>
                <w:bCs/>
                <w:sz w:val="22"/>
                <w:szCs w:val="22"/>
                <w:lang w:val="en-GB"/>
              </w:rPr>
            </w:pPr>
          </w:p>
        </w:tc>
      </w:tr>
    </w:tbl>
    <w:p w14:paraId="18DF9B92" w14:textId="77777777" w:rsidR="00B12C48" w:rsidRDefault="00B12C48" w:rsidP="00B12C48">
      <w:pPr>
        <w:pStyle w:val="BodyText"/>
        <w:ind w:left="-426"/>
        <w:rPr>
          <w:rFonts w:cs="Arial"/>
          <w:b/>
          <w:bCs/>
          <w:sz w:val="22"/>
          <w:szCs w:val="22"/>
          <w:lang w:val="en-GB"/>
        </w:rPr>
      </w:pPr>
    </w:p>
    <w:p w14:paraId="5BE45967" w14:textId="77777777" w:rsidR="00B12C48" w:rsidRDefault="00B12C48">
      <w:pPr>
        <w:spacing w:after="0" w:line="240" w:lineRule="auto"/>
        <w:rPr>
          <w:rFonts w:ascii="Arial" w:eastAsia="Times New Roman" w:hAnsi="Arial" w:cs="Arial"/>
          <w:b/>
          <w:bCs/>
          <w:color w:val="000000"/>
        </w:rPr>
      </w:pPr>
      <w:r>
        <w:rPr>
          <w:rFonts w:cs="Arial"/>
          <w:b/>
          <w:bCs/>
        </w:rPr>
        <w:br w:type="page"/>
      </w:r>
    </w:p>
    <w:p w14:paraId="218A6F6B" w14:textId="555FEBC2" w:rsidR="00421435" w:rsidRPr="00B12C48" w:rsidRDefault="00B12C48" w:rsidP="00B12C48">
      <w:pPr>
        <w:pStyle w:val="BodyText"/>
        <w:ind w:left="-426"/>
        <w:rPr>
          <w:rFonts w:cs="Arial"/>
          <w:b/>
          <w:bCs/>
          <w:sz w:val="22"/>
          <w:szCs w:val="22"/>
          <w:lang w:val="en-GB"/>
        </w:rPr>
      </w:pPr>
      <w:r w:rsidRPr="00B12C48">
        <w:rPr>
          <w:rFonts w:cs="Arial"/>
          <w:b/>
          <w:bCs/>
          <w:sz w:val="22"/>
          <w:szCs w:val="22"/>
          <w:lang w:val="en-GB"/>
        </w:rPr>
        <w:lastRenderedPageBreak/>
        <w:t>2</w:t>
      </w:r>
      <w:r w:rsidR="00421435" w:rsidRPr="00B12C48">
        <w:rPr>
          <w:rFonts w:cs="Arial"/>
          <w:b/>
          <w:bCs/>
          <w:sz w:val="22"/>
          <w:szCs w:val="22"/>
          <w:lang w:val="en-GB"/>
        </w:rPr>
        <w:t xml:space="preserve"> - REFERENCES</w:t>
      </w:r>
    </w:p>
    <w:tbl>
      <w:tblPr>
        <w:tblW w:w="5450" w:type="pct"/>
        <w:tblInd w:w="-548" w:type="dxa"/>
        <w:tblLayout w:type="fixed"/>
        <w:tblCellMar>
          <w:left w:w="43" w:type="dxa"/>
          <w:right w:w="43" w:type="dxa"/>
        </w:tblCellMar>
        <w:tblLook w:val="0000" w:firstRow="0" w:lastRow="0" w:firstColumn="0" w:lastColumn="0" w:noHBand="0" w:noVBand="0"/>
      </w:tblPr>
      <w:tblGrid>
        <w:gridCol w:w="3149"/>
        <w:gridCol w:w="3768"/>
        <w:gridCol w:w="3789"/>
      </w:tblGrid>
      <w:tr w:rsidR="00421435" w14:paraId="18497F21" w14:textId="77777777" w:rsidTr="008F6175">
        <w:trPr>
          <w:cantSplit/>
        </w:trPr>
        <w:tc>
          <w:tcPr>
            <w:tcW w:w="10723" w:type="dxa"/>
            <w:gridSpan w:val="3"/>
            <w:tcBorders>
              <w:top w:val="single" w:sz="6" w:space="0" w:color="000000"/>
              <w:left w:val="single" w:sz="6" w:space="0" w:color="000000"/>
              <w:bottom w:val="single" w:sz="6" w:space="0" w:color="000000"/>
              <w:right w:val="single" w:sz="6" w:space="0" w:color="000000"/>
            </w:tcBorders>
            <w:shd w:val="clear" w:color="auto" w:fill="D9D9D9"/>
          </w:tcPr>
          <w:p w14:paraId="56E1320A" w14:textId="10299BEB" w:rsidR="00421435" w:rsidRDefault="00421435" w:rsidP="008F6175">
            <w:pPr>
              <w:pStyle w:val="BodyText"/>
            </w:pPr>
            <w:r>
              <w:rPr>
                <w:rFonts w:cs="Arial"/>
                <w:sz w:val="22"/>
                <w:szCs w:val="22"/>
                <w:lang w:val="en-GB"/>
              </w:rPr>
              <w:t>Please note here the names and contact details of your referees. Applicants should provide details of two referees. One should be your current or most recent employer</w:t>
            </w:r>
            <w:r w:rsidR="00B12C48">
              <w:rPr>
                <w:rFonts w:cs="Arial"/>
                <w:sz w:val="22"/>
                <w:szCs w:val="22"/>
                <w:lang w:val="en-GB"/>
              </w:rPr>
              <w:t>, or – if you are a student – your current supervisor. T</w:t>
            </w:r>
            <w:r>
              <w:rPr>
                <w:rFonts w:cs="Arial"/>
                <w:sz w:val="22"/>
                <w:szCs w:val="22"/>
                <w:lang w:val="en-GB"/>
              </w:rPr>
              <w:t xml:space="preserve">he other </w:t>
            </w:r>
            <w:r w:rsidR="00B12C48">
              <w:rPr>
                <w:rFonts w:cs="Arial"/>
                <w:sz w:val="22"/>
                <w:szCs w:val="22"/>
                <w:lang w:val="en-GB"/>
              </w:rPr>
              <w:t xml:space="preserve">referee </w:t>
            </w:r>
            <w:r>
              <w:rPr>
                <w:rFonts w:cs="Arial"/>
                <w:sz w:val="22"/>
                <w:szCs w:val="22"/>
                <w:lang w:val="en-GB"/>
              </w:rPr>
              <w:t>should be a previous employer</w:t>
            </w:r>
            <w:r w:rsidR="00B12C48">
              <w:rPr>
                <w:rFonts w:cs="Arial"/>
                <w:sz w:val="22"/>
                <w:szCs w:val="22"/>
                <w:lang w:val="en-GB"/>
              </w:rPr>
              <w:t>, or – if you are a student – your college advisor</w:t>
            </w:r>
            <w:r>
              <w:rPr>
                <w:rFonts w:cs="Arial"/>
                <w:sz w:val="22"/>
                <w:szCs w:val="22"/>
                <w:lang w:val="en-GB"/>
              </w:rPr>
              <w:t xml:space="preserve">. Where possible the two referees should be from separate sources and not the same organisation or employer. </w:t>
            </w:r>
          </w:p>
        </w:tc>
      </w:tr>
      <w:tr w:rsidR="00421435" w14:paraId="0B6D8816" w14:textId="77777777" w:rsidTr="008F6175">
        <w:trPr>
          <w:cantSplit/>
        </w:trPr>
        <w:tc>
          <w:tcPr>
            <w:tcW w:w="3154" w:type="dxa"/>
            <w:tcBorders>
              <w:top w:val="single" w:sz="6" w:space="0" w:color="000000"/>
              <w:left w:val="single" w:sz="6" w:space="0" w:color="000000"/>
              <w:bottom w:val="single" w:sz="6" w:space="0" w:color="000000"/>
              <w:right w:val="single" w:sz="6" w:space="0" w:color="000000"/>
            </w:tcBorders>
            <w:shd w:val="clear" w:color="auto" w:fill="D9D9D9"/>
          </w:tcPr>
          <w:p w14:paraId="569ED221" w14:textId="77777777" w:rsidR="00421435" w:rsidRDefault="00421435" w:rsidP="008F6175">
            <w:pPr>
              <w:pStyle w:val="BodyText"/>
              <w:snapToGrid w:val="0"/>
              <w:rPr>
                <w:rFonts w:cs="Arial"/>
                <w:sz w:val="22"/>
                <w:szCs w:val="22"/>
                <w:lang w:val="en-GB"/>
              </w:rPr>
            </w:pPr>
          </w:p>
        </w:tc>
        <w:tc>
          <w:tcPr>
            <w:tcW w:w="377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5F01E39" w14:textId="77777777" w:rsidR="00421435" w:rsidRDefault="00421435" w:rsidP="008F6175">
            <w:pPr>
              <w:pStyle w:val="BodyText"/>
              <w:jc w:val="center"/>
            </w:pPr>
            <w:r>
              <w:rPr>
                <w:rFonts w:cs="Arial"/>
                <w:b/>
                <w:sz w:val="22"/>
                <w:szCs w:val="22"/>
                <w:lang w:val="en-GB"/>
              </w:rPr>
              <w:t>Referee 1</w:t>
            </w:r>
          </w:p>
        </w:tc>
        <w:tc>
          <w:tcPr>
            <w:tcW w:w="379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7C42935" w14:textId="77777777" w:rsidR="00421435" w:rsidRDefault="00421435" w:rsidP="008F6175">
            <w:pPr>
              <w:pStyle w:val="BodyText"/>
              <w:jc w:val="center"/>
            </w:pPr>
            <w:r>
              <w:rPr>
                <w:rFonts w:cs="Arial"/>
                <w:b/>
                <w:sz w:val="22"/>
                <w:szCs w:val="22"/>
                <w:lang w:val="en-GB"/>
              </w:rPr>
              <w:t>Referee 2</w:t>
            </w:r>
          </w:p>
        </w:tc>
      </w:tr>
      <w:tr w:rsidR="00421435" w14:paraId="47CBE81C" w14:textId="77777777" w:rsidTr="008F6175">
        <w:trPr>
          <w:cantSplit/>
          <w:trHeight w:val="417"/>
        </w:trPr>
        <w:tc>
          <w:tcPr>
            <w:tcW w:w="315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40A5F74" w14:textId="77777777" w:rsidR="00421435" w:rsidRDefault="00421435" w:rsidP="008F6175">
            <w:pPr>
              <w:pStyle w:val="TableText"/>
            </w:pPr>
            <w:r>
              <w:rPr>
                <w:b/>
                <w:sz w:val="22"/>
                <w:szCs w:val="22"/>
                <w:lang w:val="en-GB"/>
              </w:rPr>
              <w:t>Name of referee</w:t>
            </w:r>
          </w:p>
        </w:tc>
        <w:tc>
          <w:tcPr>
            <w:tcW w:w="3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FCA61B" w14:textId="77777777" w:rsidR="00421435" w:rsidRDefault="00421435" w:rsidP="008F6175">
            <w:pPr>
              <w:pStyle w:val="BodyText"/>
              <w:snapToGrid w:val="0"/>
              <w:ind w:left="144"/>
              <w:rPr>
                <w:rFonts w:cs="Arial"/>
                <w:b/>
                <w:sz w:val="22"/>
                <w:szCs w:val="22"/>
                <w:lang w:val="en-GB"/>
              </w:rPr>
            </w:pPr>
          </w:p>
          <w:p w14:paraId="237D1FCB" w14:textId="77777777" w:rsidR="00421435" w:rsidRDefault="00421435" w:rsidP="008F6175">
            <w:pPr>
              <w:pStyle w:val="BodyText"/>
              <w:ind w:left="144"/>
              <w:rPr>
                <w:rFonts w:cs="Arial"/>
                <w:sz w:val="22"/>
                <w:szCs w:val="22"/>
                <w:lang w:val="en-GB"/>
              </w:rPr>
            </w:pPr>
          </w:p>
          <w:p w14:paraId="12397B40" w14:textId="77777777" w:rsidR="00421435" w:rsidRDefault="00421435" w:rsidP="008F6175">
            <w:pPr>
              <w:pStyle w:val="BodyText"/>
              <w:ind w:left="144"/>
              <w:rPr>
                <w:rFonts w:cs="Arial"/>
                <w:sz w:val="22"/>
                <w:szCs w:val="22"/>
                <w:lang w:val="en-GB"/>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3A0B2F" w14:textId="77777777" w:rsidR="00421435" w:rsidRDefault="00421435" w:rsidP="008F6175">
            <w:pPr>
              <w:pStyle w:val="BodyText"/>
              <w:snapToGrid w:val="0"/>
              <w:ind w:left="144"/>
              <w:rPr>
                <w:rFonts w:cs="Arial"/>
                <w:sz w:val="22"/>
                <w:szCs w:val="22"/>
                <w:lang w:val="en-GB"/>
              </w:rPr>
            </w:pPr>
          </w:p>
        </w:tc>
      </w:tr>
      <w:tr w:rsidR="00421435" w14:paraId="16992CD8" w14:textId="77777777" w:rsidTr="008F6175">
        <w:trPr>
          <w:cantSplit/>
          <w:trHeight w:val="417"/>
        </w:trPr>
        <w:tc>
          <w:tcPr>
            <w:tcW w:w="315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494526F" w14:textId="77777777" w:rsidR="00421435" w:rsidRDefault="00421435" w:rsidP="008F6175">
            <w:pPr>
              <w:pStyle w:val="TableText"/>
            </w:pPr>
            <w:r>
              <w:rPr>
                <w:b/>
                <w:sz w:val="22"/>
                <w:szCs w:val="22"/>
                <w:lang w:val="en-GB"/>
              </w:rPr>
              <w:t>Referee’s relation to the applicant</w:t>
            </w:r>
          </w:p>
        </w:tc>
        <w:tc>
          <w:tcPr>
            <w:tcW w:w="3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2B6B79" w14:textId="77777777" w:rsidR="00421435" w:rsidRDefault="00421435" w:rsidP="008F6175">
            <w:pPr>
              <w:pStyle w:val="BodyText"/>
              <w:snapToGrid w:val="0"/>
              <w:ind w:left="144"/>
              <w:rPr>
                <w:rFonts w:cs="Arial"/>
                <w:b/>
                <w:sz w:val="22"/>
                <w:szCs w:val="22"/>
                <w:lang w:val="en-GB"/>
              </w:rPr>
            </w:pPr>
          </w:p>
          <w:p w14:paraId="11C70A9A" w14:textId="77777777" w:rsidR="00421435" w:rsidRDefault="00421435" w:rsidP="008F6175">
            <w:pPr>
              <w:pStyle w:val="BodyText"/>
              <w:ind w:left="144"/>
              <w:rPr>
                <w:rFonts w:cs="Arial"/>
                <w:sz w:val="22"/>
                <w:szCs w:val="22"/>
                <w:lang w:val="en-GB"/>
              </w:rPr>
            </w:pPr>
          </w:p>
          <w:p w14:paraId="1BEE8359" w14:textId="77777777" w:rsidR="00421435" w:rsidRDefault="00421435" w:rsidP="008F6175">
            <w:pPr>
              <w:pStyle w:val="BodyText"/>
              <w:ind w:left="144"/>
              <w:rPr>
                <w:rFonts w:cs="Arial"/>
                <w:sz w:val="22"/>
                <w:szCs w:val="22"/>
                <w:lang w:val="en-GB"/>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31B929" w14:textId="77777777" w:rsidR="00421435" w:rsidRDefault="00421435" w:rsidP="008F6175">
            <w:pPr>
              <w:pStyle w:val="BodyText"/>
              <w:snapToGrid w:val="0"/>
              <w:ind w:left="144"/>
              <w:rPr>
                <w:rFonts w:cs="Arial"/>
                <w:sz w:val="22"/>
                <w:szCs w:val="22"/>
                <w:lang w:val="en-GB"/>
              </w:rPr>
            </w:pPr>
          </w:p>
        </w:tc>
      </w:tr>
      <w:tr w:rsidR="00421435" w14:paraId="12C3DA41" w14:textId="77777777" w:rsidTr="008F6175">
        <w:trPr>
          <w:cantSplit/>
          <w:trHeight w:val="416"/>
        </w:trPr>
        <w:tc>
          <w:tcPr>
            <w:tcW w:w="315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D5A10DF" w14:textId="77777777" w:rsidR="00421435" w:rsidRDefault="00421435" w:rsidP="008F6175">
            <w:pPr>
              <w:pStyle w:val="TableText"/>
            </w:pPr>
            <w:r>
              <w:rPr>
                <w:b/>
                <w:sz w:val="22"/>
                <w:szCs w:val="22"/>
                <w:lang w:val="en-GB"/>
              </w:rPr>
              <w:t xml:space="preserve">Institution name </w:t>
            </w:r>
          </w:p>
          <w:p w14:paraId="5345E98B" w14:textId="77777777" w:rsidR="00421435" w:rsidRDefault="00421435" w:rsidP="008F6175">
            <w:pPr>
              <w:pStyle w:val="TableText"/>
            </w:pPr>
            <w:r>
              <w:rPr>
                <w:b/>
                <w:sz w:val="22"/>
                <w:szCs w:val="22"/>
                <w:lang w:val="en-GB"/>
              </w:rPr>
              <w:t>and address</w:t>
            </w:r>
          </w:p>
        </w:tc>
        <w:tc>
          <w:tcPr>
            <w:tcW w:w="3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1D4B9E" w14:textId="77777777" w:rsidR="00421435" w:rsidRDefault="00421435" w:rsidP="008F6175">
            <w:pPr>
              <w:pStyle w:val="BodyText"/>
              <w:snapToGrid w:val="0"/>
              <w:ind w:left="144"/>
              <w:rPr>
                <w:rFonts w:cs="Arial"/>
                <w:b/>
                <w:sz w:val="22"/>
                <w:szCs w:val="22"/>
                <w:lang w:val="en-GB"/>
              </w:rPr>
            </w:pPr>
          </w:p>
          <w:p w14:paraId="4AEAC93C" w14:textId="77777777" w:rsidR="00421435" w:rsidRDefault="00421435" w:rsidP="008F6175">
            <w:pPr>
              <w:pStyle w:val="BodyText"/>
              <w:ind w:left="144"/>
              <w:rPr>
                <w:rFonts w:cs="Arial"/>
                <w:sz w:val="22"/>
                <w:szCs w:val="22"/>
                <w:lang w:val="en-GB"/>
              </w:rPr>
            </w:pPr>
          </w:p>
          <w:p w14:paraId="2C36DEA9" w14:textId="77777777" w:rsidR="00421435" w:rsidRDefault="00421435" w:rsidP="008F6175">
            <w:pPr>
              <w:pStyle w:val="BodyText"/>
              <w:ind w:left="144"/>
              <w:rPr>
                <w:rFonts w:cs="Arial"/>
                <w:sz w:val="22"/>
                <w:szCs w:val="22"/>
                <w:lang w:val="en-GB"/>
              </w:rPr>
            </w:pPr>
          </w:p>
          <w:p w14:paraId="5008C765" w14:textId="77777777" w:rsidR="00421435" w:rsidRDefault="00421435" w:rsidP="008F6175">
            <w:pPr>
              <w:pStyle w:val="BodyText"/>
              <w:ind w:left="144"/>
              <w:rPr>
                <w:rFonts w:cs="Arial"/>
                <w:sz w:val="22"/>
                <w:szCs w:val="22"/>
                <w:lang w:val="en-GB"/>
              </w:rPr>
            </w:pPr>
          </w:p>
          <w:p w14:paraId="7BD64AE6" w14:textId="77777777" w:rsidR="00421435" w:rsidRDefault="00421435" w:rsidP="008F6175">
            <w:pPr>
              <w:pStyle w:val="BodyText"/>
              <w:ind w:left="144"/>
              <w:rPr>
                <w:rFonts w:cs="Arial"/>
                <w:sz w:val="22"/>
                <w:szCs w:val="22"/>
                <w:lang w:val="en-GB"/>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045842" w14:textId="77777777" w:rsidR="00421435" w:rsidRDefault="00421435" w:rsidP="008F6175">
            <w:pPr>
              <w:pStyle w:val="BodyText"/>
              <w:snapToGrid w:val="0"/>
              <w:ind w:left="144"/>
              <w:rPr>
                <w:rFonts w:cs="Arial"/>
                <w:sz w:val="22"/>
                <w:szCs w:val="22"/>
                <w:lang w:val="en-GB"/>
              </w:rPr>
            </w:pPr>
          </w:p>
          <w:p w14:paraId="2CBABBD0" w14:textId="77777777" w:rsidR="00421435" w:rsidRDefault="00421435" w:rsidP="008F6175">
            <w:pPr>
              <w:pStyle w:val="BodyText"/>
              <w:ind w:left="144"/>
              <w:rPr>
                <w:rFonts w:cs="Arial"/>
                <w:sz w:val="22"/>
                <w:szCs w:val="22"/>
                <w:lang w:val="en-GB"/>
              </w:rPr>
            </w:pPr>
          </w:p>
        </w:tc>
      </w:tr>
      <w:tr w:rsidR="00421435" w14:paraId="79C2A065" w14:textId="77777777" w:rsidTr="008F6175">
        <w:trPr>
          <w:cantSplit/>
          <w:trHeight w:val="416"/>
        </w:trPr>
        <w:tc>
          <w:tcPr>
            <w:tcW w:w="315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E98B239" w14:textId="77777777" w:rsidR="00421435" w:rsidRDefault="00421435" w:rsidP="008F6175">
            <w:pPr>
              <w:pStyle w:val="TableText"/>
            </w:pPr>
            <w:r>
              <w:rPr>
                <w:b/>
                <w:sz w:val="22"/>
                <w:szCs w:val="22"/>
                <w:lang w:val="en-GB"/>
              </w:rPr>
              <w:t>Email address</w:t>
            </w:r>
          </w:p>
        </w:tc>
        <w:tc>
          <w:tcPr>
            <w:tcW w:w="3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FA20E7" w14:textId="77777777" w:rsidR="00421435" w:rsidRDefault="00421435" w:rsidP="008F6175">
            <w:pPr>
              <w:pStyle w:val="BodyText"/>
              <w:snapToGrid w:val="0"/>
              <w:ind w:left="144"/>
              <w:rPr>
                <w:rFonts w:cs="Arial"/>
                <w:b/>
                <w:sz w:val="22"/>
                <w:szCs w:val="22"/>
                <w:lang w:val="en-GB"/>
              </w:rPr>
            </w:pPr>
          </w:p>
          <w:p w14:paraId="10CD22D9" w14:textId="77777777" w:rsidR="00421435" w:rsidRDefault="00421435" w:rsidP="008F6175">
            <w:pPr>
              <w:pStyle w:val="BodyText"/>
              <w:ind w:left="144"/>
              <w:rPr>
                <w:rFonts w:cs="Arial"/>
                <w:sz w:val="22"/>
                <w:szCs w:val="22"/>
                <w:lang w:val="en-GB"/>
              </w:rPr>
            </w:pPr>
          </w:p>
          <w:p w14:paraId="28BEAC03" w14:textId="77777777" w:rsidR="00421435" w:rsidRDefault="00421435" w:rsidP="008F6175">
            <w:pPr>
              <w:pStyle w:val="BodyText"/>
              <w:ind w:left="144"/>
              <w:rPr>
                <w:rFonts w:cs="Arial"/>
                <w:sz w:val="22"/>
                <w:szCs w:val="22"/>
                <w:lang w:val="en-GB"/>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D9A603" w14:textId="77777777" w:rsidR="00421435" w:rsidRDefault="00421435" w:rsidP="008F6175">
            <w:pPr>
              <w:pStyle w:val="BodyText"/>
              <w:snapToGrid w:val="0"/>
              <w:ind w:left="144"/>
              <w:rPr>
                <w:rFonts w:cs="Arial"/>
                <w:sz w:val="22"/>
                <w:szCs w:val="22"/>
                <w:lang w:val="en-GB"/>
              </w:rPr>
            </w:pPr>
          </w:p>
        </w:tc>
      </w:tr>
      <w:tr w:rsidR="00421435" w14:paraId="4B6E60D4" w14:textId="77777777" w:rsidTr="008F6175">
        <w:trPr>
          <w:cantSplit/>
          <w:trHeight w:val="416"/>
        </w:trPr>
        <w:tc>
          <w:tcPr>
            <w:tcW w:w="315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A9044B1" w14:textId="77777777" w:rsidR="00421435" w:rsidRDefault="00421435" w:rsidP="008F6175">
            <w:pPr>
              <w:pStyle w:val="TableText"/>
            </w:pPr>
            <w:r>
              <w:rPr>
                <w:b/>
                <w:sz w:val="22"/>
                <w:szCs w:val="22"/>
                <w:lang w:val="en-GB"/>
              </w:rPr>
              <w:t>Telephone number</w:t>
            </w:r>
          </w:p>
        </w:tc>
        <w:tc>
          <w:tcPr>
            <w:tcW w:w="3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A819D5" w14:textId="77777777" w:rsidR="00421435" w:rsidRDefault="00421435" w:rsidP="008F6175">
            <w:pPr>
              <w:pStyle w:val="BodyText"/>
              <w:snapToGrid w:val="0"/>
              <w:ind w:left="144"/>
              <w:rPr>
                <w:rFonts w:cs="Arial"/>
                <w:b/>
                <w:sz w:val="22"/>
                <w:szCs w:val="22"/>
                <w:lang w:val="en-GB"/>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F3F0ED" w14:textId="77777777" w:rsidR="00421435" w:rsidRDefault="00421435" w:rsidP="008F6175">
            <w:pPr>
              <w:pStyle w:val="BodyText"/>
              <w:snapToGrid w:val="0"/>
              <w:ind w:left="144"/>
              <w:rPr>
                <w:rFonts w:cs="Arial"/>
                <w:sz w:val="22"/>
                <w:szCs w:val="22"/>
                <w:lang w:val="en-GB"/>
              </w:rPr>
            </w:pPr>
          </w:p>
        </w:tc>
      </w:tr>
      <w:tr w:rsidR="00421435" w14:paraId="50774BA6" w14:textId="77777777" w:rsidTr="008F6175">
        <w:trPr>
          <w:cantSplit/>
          <w:trHeight w:val="416"/>
        </w:trPr>
        <w:tc>
          <w:tcPr>
            <w:tcW w:w="315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4858FB6" w14:textId="77777777" w:rsidR="00421435" w:rsidRDefault="00421435" w:rsidP="008F6175">
            <w:pPr>
              <w:pStyle w:val="TableText"/>
            </w:pPr>
            <w:r>
              <w:rPr>
                <w:b/>
                <w:sz w:val="22"/>
                <w:szCs w:val="22"/>
                <w:lang w:val="en-GB"/>
              </w:rPr>
              <w:t>Are you happy this referee to be contacted prior to the interview?</w:t>
            </w:r>
          </w:p>
        </w:tc>
        <w:tc>
          <w:tcPr>
            <w:tcW w:w="3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E72C21" w14:textId="77777777" w:rsidR="00421435" w:rsidRDefault="00421435" w:rsidP="008F6175">
            <w:pPr>
              <w:pStyle w:val="BodyText"/>
              <w:ind w:left="144"/>
            </w:pPr>
            <w:r>
              <w:rPr>
                <w:rFonts w:cs="Arial"/>
                <w:sz w:val="22"/>
                <w:szCs w:val="22"/>
                <w:lang w:val="en-GB"/>
              </w:rPr>
              <w:t>Yes/No (Please delete as appropriate)</w:t>
            </w:r>
          </w:p>
        </w:tc>
        <w:tc>
          <w:tcPr>
            <w:tcW w:w="37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4E739" w14:textId="77777777" w:rsidR="00421435" w:rsidRDefault="00421435" w:rsidP="008F6175">
            <w:pPr>
              <w:pStyle w:val="BodyText"/>
              <w:ind w:left="144"/>
            </w:pPr>
            <w:r>
              <w:rPr>
                <w:rFonts w:cs="Arial"/>
                <w:sz w:val="22"/>
                <w:szCs w:val="22"/>
                <w:lang w:val="en-GB"/>
              </w:rPr>
              <w:t>Yes/No (Please delete as appropriate)</w:t>
            </w:r>
          </w:p>
        </w:tc>
      </w:tr>
    </w:tbl>
    <w:p w14:paraId="0B9E0642" w14:textId="2714785E" w:rsidR="00421435" w:rsidRDefault="00B12C48" w:rsidP="00421435">
      <w:pPr>
        <w:pStyle w:val="BodyText"/>
        <w:ind w:left="-426"/>
      </w:pPr>
      <w:r>
        <w:rPr>
          <w:rFonts w:cs="Arial"/>
          <w:b/>
          <w:bCs/>
          <w:sz w:val="22"/>
          <w:szCs w:val="22"/>
          <w:lang w:val="en-GB"/>
        </w:rPr>
        <w:t>3</w:t>
      </w:r>
      <w:r w:rsidR="00421435">
        <w:rPr>
          <w:rFonts w:cs="Arial"/>
          <w:b/>
          <w:bCs/>
          <w:sz w:val="22"/>
          <w:szCs w:val="22"/>
          <w:lang w:val="en-GB"/>
        </w:rPr>
        <w:t xml:space="preserve"> - CRIMINAL RECORD</w:t>
      </w:r>
    </w:p>
    <w:tbl>
      <w:tblPr>
        <w:tblW w:w="5450" w:type="pct"/>
        <w:tblInd w:w="-548" w:type="dxa"/>
        <w:tblLayout w:type="fixed"/>
        <w:tblCellMar>
          <w:left w:w="43" w:type="dxa"/>
          <w:right w:w="43" w:type="dxa"/>
        </w:tblCellMar>
        <w:tblLook w:val="0000" w:firstRow="0" w:lastRow="0" w:firstColumn="0" w:lastColumn="0" w:noHBand="0" w:noVBand="0"/>
      </w:tblPr>
      <w:tblGrid>
        <w:gridCol w:w="10706"/>
      </w:tblGrid>
      <w:tr w:rsidR="00421435" w14:paraId="138ADECB" w14:textId="77777777" w:rsidTr="008F6175">
        <w:trPr>
          <w:cantSplit/>
          <w:trHeight w:val="863"/>
        </w:trPr>
        <w:tc>
          <w:tcPr>
            <w:tcW w:w="10723" w:type="dxa"/>
            <w:tcBorders>
              <w:top w:val="single" w:sz="6" w:space="0" w:color="000000"/>
              <w:left w:val="single" w:sz="6" w:space="0" w:color="000000"/>
              <w:bottom w:val="single" w:sz="6" w:space="0" w:color="000000"/>
              <w:right w:val="single" w:sz="6" w:space="0" w:color="000000"/>
            </w:tcBorders>
            <w:shd w:val="clear" w:color="auto" w:fill="D9D9D9"/>
          </w:tcPr>
          <w:p w14:paraId="4862DB7B" w14:textId="77777777" w:rsidR="00421435" w:rsidRDefault="00421435" w:rsidP="008F6175">
            <w:pPr>
              <w:pStyle w:val="TableText"/>
              <w:jc w:val="both"/>
            </w:pPr>
            <w:r>
              <w:rPr>
                <w:sz w:val="22"/>
                <w:szCs w:val="22"/>
                <w:lang w:val="en-GB"/>
              </w:rPr>
              <w:t>Please note any criminal convictions except those 'spent' under the Rehabilitation of Offenders Act 1974.  If none please state ‘none’.  In certain circumstances employment is dependent upon obtaining a satisfactory basic disclosure from the Disclosure and Barring Service.</w:t>
            </w:r>
          </w:p>
        </w:tc>
      </w:tr>
      <w:tr w:rsidR="00421435" w14:paraId="3816C7E4" w14:textId="77777777" w:rsidTr="008F6175">
        <w:trPr>
          <w:cantSplit/>
          <w:trHeight w:val="1244"/>
        </w:trPr>
        <w:tc>
          <w:tcPr>
            <w:tcW w:w="10723" w:type="dxa"/>
            <w:tcBorders>
              <w:top w:val="single" w:sz="6" w:space="0" w:color="000000"/>
              <w:left w:val="single" w:sz="6" w:space="0" w:color="000000"/>
              <w:bottom w:val="single" w:sz="6" w:space="0" w:color="000000"/>
              <w:right w:val="single" w:sz="6" w:space="0" w:color="000000"/>
            </w:tcBorders>
            <w:shd w:val="clear" w:color="auto" w:fill="auto"/>
          </w:tcPr>
          <w:p w14:paraId="5191D4CE" w14:textId="77777777" w:rsidR="00421435" w:rsidRDefault="00421435" w:rsidP="008F6175">
            <w:pPr>
              <w:pStyle w:val="TableText"/>
              <w:snapToGrid w:val="0"/>
              <w:ind w:left="144"/>
              <w:rPr>
                <w:sz w:val="22"/>
                <w:szCs w:val="22"/>
                <w:lang w:val="en-GB"/>
              </w:rPr>
            </w:pPr>
          </w:p>
          <w:p w14:paraId="629DD27A" w14:textId="77777777" w:rsidR="00421435" w:rsidRDefault="00421435" w:rsidP="008F6175">
            <w:pPr>
              <w:pStyle w:val="TableText"/>
              <w:ind w:left="144"/>
              <w:rPr>
                <w:sz w:val="22"/>
                <w:szCs w:val="22"/>
                <w:lang w:val="en-GB"/>
              </w:rPr>
            </w:pPr>
          </w:p>
          <w:p w14:paraId="5BA084E2" w14:textId="77777777" w:rsidR="00421435" w:rsidRDefault="00421435" w:rsidP="008F6175">
            <w:pPr>
              <w:pStyle w:val="TableText"/>
              <w:rPr>
                <w:sz w:val="22"/>
                <w:szCs w:val="22"/>
                <w:lang w:val="en-GB"/>
              </w:rPr>
            </w:pPr>
          </w:p>
        </w:tc>
      </w:tr>
    </w:tbl>
    <w:p w14:paraId="5CFF3DFC" w14:textId="41E442D9" w:rsidR="00421435" w:rsidRDefault="00B12C48" w:rsidP="00421435">
      <w:pPr>
        <w:pStyle w:val="BodyText"/>
        <w:ind w:left="-426"/>
      </w:pPr>
      <w:r>
        <w:rPr>
          <w:rFonts w:cs="Arial"/>
          <w:b/>
          <w:bCs/>
          <w:sz w:val="22"/>
          <w:szCs w:val="22"/>
          <w:lang w:val="en-GB"/>
        </w:rPr>
        <w:t>4</w:t>
      </w:r>
      <w:r w:rsidR="00421435">
        <w:rPr>
          <w:rFonts w:cs="Arial"/>
          <w:b/>
          <w:bCs/>
          <w:sz w:val="22"/>
          <w:szCs w:val="22"/>
          <w:lang w:val="en-GB"/>
        </w:rPr>
        <w:t xml:space="preserve"> - DECLARATION (Please read carefully before signing this application)</w:t>
      </w:r>
    </w:p>
    <w:tbl>
      <w:tblPr>
        <w:tblW w:w="5400" w:type="pct"/>
        <w:tblInd w:w="-545" w:type="dxa"/>
        <w:tblLayout w:type="fixed"/>
        <w:tblCellMar>
          <w:left w:w="43" w:type="dxa"/>
          <w:right w:w="43" w:type="dxa"/>
        </w:tblCellMar>
        <w:tblLook w:val="0000" w:firstRow="0" w:lastRow="0" w:firstColumn="0" w:lastColumn="0" w:noHBand="0" w:noVBand="0"/>
      </w:tblPr>
      <w:tblGrid>
        <w:gridCol w:w="1918"/>
        <w:gridCol w:w="3638"/>
        <w:gridCol w:w="1080"/>
        <w:gridCol w:w="3978"/>
      </w:tblGrid>
      <w:tr w:rsidR="00421435" w14:paraId="62329BA4" w14:textId="77777777" w:rsidTr="0059009E">
        <w:trPr>
          <w:trHeight w:val="2703"/>
        </w:trPr>
        <w:tc>
          <w:tcPr>
            <w:tcW w:w="10614" w:type="dxa"/>
            <w:gridSpan w:val="4"/>
            <w:tcBorders>
              <w:top w:val="single" w:sz="4" w:space="0" w:color="000000"/>
              <w:left w:val="single" w:sz="4" w:space="0" w:color="000000"/>
              <w:bottom w:val="single" w:sz="4" w:space="0" w:color="000000"/>
              <w:right w:val="single" w:sz="4" w:space="0" w:color="000000"/>
            </w:tcBorders>
            <w:shd w:val="clear" w:color="auto" w:fill="D9D9D9"/>
          </w:tcPr>
          <w:p w14:paraId="46F9C350" w14:textId="77777777" w:rsidR="00421435" w:rsidRDefault="00421435" w:rsidP="00421435">
            <w:pPr>
              <w:pStyle w:val="TableText"/>
              <w:numPr>
                <w:ilvl w:val="0"/>
                <w:numId w:val="32"/>
              </w:numPr>
              <w:tabs>
                <w:tab w:val="left" w:pos="137"/>
                <w:tab w:val="left" w:pos="557"/>
              </w:tabs>
              <w:suppressAutoHyphens/>
              <w:autoSpaceDN/>
              <w:adjustRightInd/>
              <w:spacing w:before="120"/>
              <w:ind w:left="499" w:hanging="357"/>
              <w:jc w:val="both"/>
            </w:pPr>
            <w:r>
              <w:rPr>
                <w:sz w:val="22"/>
                <w:szCs w:val="22"/>
                <w:lang w:val="en-GB"/>
              </w:rPr>
              <w:t>I confirm that the above information is complete and correct and that any untrue or misleading information will give my employer the right to terminate any employment contract offered.</w:t>
            </w:r>
          </w:p>
          <w:p w14:paraId="76C6BAF0" w14:textId="77777777" w:rsidR="00421435" w:rsidRDefault="00421435" w:rsidP="008F6175">
            <w:pPr>
              <w:pStyle w:val="TableText"/>
              <w:tabs>
                <w:tab w:val="left" w:pos="137"/>
                <w:tab w:val="left" w:pos="557"/>
              </w:tabs>
              <w:jc w:val="both"/>
              <w:rPr>
                <w:sz w:val="22"/>
                <w:szCs w:val="22"/>
                <w:lang w:val="en-GB"/>
              </w:rPr>
            </w:pPr>
          </w:p>
          <w:p w14:paraId="40FE7216" w14:textId="77777777" w:rsidR="00421435" w:rsidRDefault="00421435" w:rsidP="00421435">
            <w:pPr>
              <w:pStyle w:val="TableText"/>
              <w:numPr>
                <w:ilvl w:val="0"/>
                <w:numId w:val="32"/>
              </w:numPr>
              <w:tabs>
                <w:tab w:val="left" w:pos="557"/>
              </w:tabs>
              <w:suppressAutoHyphens/>
              <w:autoSpaceDN/>
              <w:adjustRightInd/>
              <w:jc w:val="both"/>
            </w:pPr>
            <w:r>
              <w:rPr>
                <w:sz w:val="22"/>
                <w:szCs w:val="22"/>
                <w:lang w:val="en-GB"/>
              </w:rPr>
              <w:t>Should we require further information and wish to contact your doctor with a view to obtaining a medical report, the law requires us to inform you of our intention and obtain your permission prior to contacting your doctor. I agree that Wolfson College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regulations currently in force.</w:t>
            </w:r>
          </w:p>
          <w:p w14:paraId="7C6B9B38" w14:textId="77777777" w:rsidR="00421435" w:rsidRDefault="00421435" w:rsidP="008F6175">
            <w:pPr>
              <w:pStyle w:val="TableText"/>
              <w:tabs>
                <w:tab w:val="left" w:pos="557"/>
              </w:tabs>
              <w:jc w:val="both"/>
              <w:rPr>
                <w:sz w:val="22"/>
                <w:szCs w:val="22"/>
                <w:lang w:val="en-GB"/>
              </w:rPr>
            </w:pPr>
          </w:p>
          <w:p w14:paraId="472E9C65" w14:textId="77777777" w:rsidR="00421435" w:rsidRDefault="00421435" w:rsidP="00421435">
            <w:pPr>
              <w:pStyle w:val="TableText"/>
              <w:numPr>
                <w:ilvl w:val="0"/>
                <w:numId w:val="32"/>
              </w:numPr>
              <w:tabs>
                <w:tab w:val="left" w:pos="557"/>
              </w:tabs>
              <w:suppressAutoHyphens/>
              <w:autoSpaceDN/>
              <w:adjustRightInd/>
              <w:spacing w:after="120"/>
              <w:ind w:left="499" w:hanging="357"/>
              <w:jc w:val="both"/>
            </w:pPr>
            <w:r>
              <w:rPr>
                <w:sz w:val="22"/>
                <w:szCs w:val="22"/>
                <w:lang w:val="en-GB"/>
              </w:rPr>
              <w:t>I agree that should I be successful in this application, I will, if required, apply to the Disclosure and Barring Service for a basic disclosure.  I understand that should I fail to do so, or should the disclosure not be to the satisfaction of the College any offer of employment may be withdrawn or my employment terminated.</w:t>
            </w:r>
          </w:p>
        </w:tc>
      </w:tr>
      <w:tr w:rsidR="00421435" w14:paraId="1EF71CBB" w14:textId="77777777" w:rsidTr="0059009E">
        <w:trPr>
          <w:trHeight w:val="791"/>
        </w:trPr>
        <w:tc>
          <w:tcPr>
            <w:tcW w:w="1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9D152" w14:textId="77777777" w:rsidR="00421435" w:rsidRDefault="00421435" w:rsidP="008F6175">
            <w:pPr>
              <w:pStyle w:val="TableText"/>
              <w:tabs>
                <w:tab w:val="left" w:pos="557"/>
              </w:tabs>
            </w:pPr>
            <w:r>
              <w:rPr>
                <w:b/>
                <w:sz w:val="22"/>
                <w:szCs w:val="22"/>
                <w:lang w:val="en-GB"/>
              </w:rPr>
              <w:t>SIGNATURE</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24302277" w14:textId="77777777" w:rsidR="00421435" w:rsidRDefault="00421435" w:rsidP="008F6175">
            <w:pPr>
              <w:pStyle w:val="TableText"/>
              <w:tabs>
                <w:tab w:val="left" w:pos="557"/>
              </w:tabs>
              <w:snapToGrid w:val="0"/>
              <w:rPr>
                <w:sz w:val="22"/>
                <w:szCs w:val="22"/>
                <w:lang w:val="en-GB"/>
              </w:rPr>
            </w:pPr>
          </w:p>
          <w:p w14:paraId="65A6E361" w14:textId="77777777" w:rsidR="00421435" w:rsidRDefault="00421435" w:rsidP="008F6175">
            <w:pPr>
              <w:pStyle w:val="TableText"/>
              <w:tabs>
                <w:tab w:val="left" w:pos="557"/>
              </w:tabs>
              <w:rPr>
                <w:sz w:val="22"/>
                <w:szCs w:val="22"/>
                <w:lang w:val="en-GB"/>
              </w:rPr>
            </w:pPr>
          </w:p>
          <w:p w14:paraId="4E6DEA43" w14:textId="77777777" w:rsidR="00421435" w:rsidRDefault="00421435" w:rsidP="008F6175">
            <w:pPr>
              <w:pStyle w:val="TableText"/>
              <w:tabs>
                <w:tab w:val="left" w:pos="557"/>
              </w:tabs>
              <w:rPr>
                <w:sz w:val="22"/>
                <w:szCs w:val="22"/>
                <w:lang w:val="en-GB"/>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69C0E700" w14:textId="77777777" w:rsidR="00421435" w:rsidRDefault="00421435" w:rsidP="008F6175">
            <w:pPr>
              <w:pStyle w:val="TableText"/>
              <w:tabs>
                <w:tab w:val="left" w:pos="557"/>
              </w:tabs>
              <w:snapToGrid w:val="0"/>
              <w:ind w:left="576" w:hanging="432"/>
              <w:rPr>
                <w:b/>
                <w:sz w:val="22"/>
                <w:szCs w:val="22"/>
                <w:lang w:val="en-GB"/>
              </w:rPr>
            </w:pPr>
          </w:p>
          <w:p w14:paraId="286AE2F6" w14:textId="77777777" w:rsidR="00421435" w:rsidRDefault="00421435" w:rsidP="008F6175">
            <w:pPr>
              <w:pStyle w:val="TableText"/>
              <w:tabs>
                <w:tab w:val="left" w:pos="557"/>
              </w:tabs>
              <w:ind w:left="576" w:hanging="432"/>
            </w:pPr>
            <w:r>
              <w:rPr>
                <w:b/>
                <w:sz w:val="22"/>
                <w:szCs w:val="22"/>
                <w:lang w:val="en-GB"/>
              </w:rPr>
              <w:t>DATE</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14:paraId="2791C9CA" w14:textId="77777777" w:rsidR="00421435" w:rsidRDefault="00421435" w:rsidP="008F6175">
            <w:pPr>
              <w:pStyle w:val="TableText"/>
              <w:tabs>
                <w:tab w:val="left" w:pos="557"/>
              </w:tabs>
              <w:rPr>
                <w:sz w:val="22"/>
                <w:szCs w:val="22"/>
                <w:lang w:val="en-GB"/>
              </w:rPr>
            </w:pPr>
          </w:p>
        </w:tc>
      </w:tr>
    </w:tbl>
    <w:p w14:paraId="0915FD51" w14:textId="77777777" w:rsidR="007E4B78" w:rsidRPr="00D717FC" w:rsidRDefault="007E4B78" w:rsidP="0059009E">
      <w:pPr>
        <w:autoSpaceDE w:val="0"/>
        <w:autoSpaceDN w:val="0"/>
        <w:adjustRightInd w:val="0"/>
        <w:rPr>
          <w:rFonts w:ascii="Arial" w:hAnsi="Arial" w:cs="Arial"/>
        </w:rPr>
      </w:pPr>
    </w:p>
    <w:sectPr w:rsidR="007E4B78" w:rsidRPr="00D717FC" w:rsidSect="00B12C48">
      <w:headerReference w:type="first" r:id="rId11"/>
      <w:footerReference w:type="first" r:id="rId12"/>
      <w:pgSz w:w="11906" w:h="16838" w:code="9"/>
      <w:pgMar w:top="1702" w:right="883" w:bottom="1135" w:left="1185"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49EE5" w14:textId="77777777" w:rsidR="00036E1F" w:rsidRDefault="00036E1F" w:rsidP="00A160A5">
      <w:pPr>
        <w:spacing w:after="0" w:line="240" w:lineRule="auto"/>
      </w:pPr>
      <w:r>
        <w:separator/>
      </w:r>
    </w:p>
  </w:endnote>
  <w:endnote w:type="continuationSeparator" w:id="0">
    <w:p w14:paraId="631A47D2" w14:textId="77777777" w:rsidR="00036E1F" w:rsidRDefault="00036E1F" w:rsidP="00A1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33 ThinEx">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044664"/>
      <w:docPartObj>
        <w:docPartGallery w:val="Page Numbers (Bottom of Page)"/>
        <w:docPartUnique/>
      </w:docPartObj>
    </w:sdtPr>
    <w:sdtEndPr>
      <w:rPr>
        <w:noProof/>
      </w:rPr>
    </w:sdtEndPr>
    <w:sdtContent>
      <w:p w14:paraId="153D5431" w14:textId="0B82A497" w:rsidR="00495B27" w:rsidRDefault="00495B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02BDEF" w14:textId="77777777" w:rsidR="00495B27" w:rsidRDefault="0049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BC121" w14:textId="77777777" w:rsidR="00036E1F" w:rsidRDefault="00036E1F" w:rsidP="00A160A5">
      <w:pPr>
        <w:spacing w:after="0" w:line="240" w:lineRule="auto"/>
      </w:pPr>
      <w:r>
        <w:separator/>
      </w:r>
    </w:p>
  </w:footnote>
  <w:footnote w:type="continuationSeparator" w:id="0">
    <w:p w14:paraId="3E6ABB83" w14:textId="77777777" w:rsidR="00036E1F" w:rsidRDefault="00036E1F" w:rsidP="00A16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58D9" w14:textId="77777777" w:rsidR="00EA2605" w:rsidRDefault="00FD0183">
    <w:pPr>
      <w:pStyle w:val="Header"/>
    </w:pPr>
    <w:r w:rsidRPr="007768B1">
      <w:rPr>
        <w:noProof/>
        <w:lang w:eastAsia="en-GB"/>
      </w:rPr>
      <w:drawing>
        <wp:inline distT="0" distB="0" distL="0" distR="0" wp14:anchorId="35C6E1B8" wp14:editId="29CE16E1">
          <wp:extent cx="2315210" cy="753745"/>
          <wp:effectExtent l="0" t="0" r="0" b="0"/>
          <wp:docPr id="8" name="Picture 8" descr="\\wolf.ox.ac.uk\UserFiles\Staff\Anna Zubek\Desktop\Full colour wordmark with qualifier left jus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ox.ac.uk\UserFiles\Staff\Anna Zubek\Desktop\Full colour wordmark with qualifier left just-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753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0"/>
    <w:lvl w:ilvl="0">
      <w:start w:val="1"/>
      <w:numFmt w:val="decimal"/>
      <w:lvlText w:val="%1."/>
      <w:lvlJc w:val="left"/>
      <w:pPr>
        <w:tabs>
          <w:tab w:val="num" w:pos="0"/>
        </w:tabs>
        <w:ind w:left="720" w:hanging="360"/>
      </w:pPr>
      <w:rPr>
        <w:rFonts w:cs="Arial"/>
        <w:sz w:val="22"/>
        <w:szCs w:val="22"/>
      </w:r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1440" w:hanging="360"/>
      </w:pPr>
      <w:rPr>
        <w:rFonts w:ascii="Symbol" w:hAnsi="Symbol" w:cs="Symbol" w:hint="default"/>
        <w:sz w:val="22"/>
        <w:szCs w:val="22"/>
      </w:rPr>
    </w:lvl>
  </w:abstractNum>
  <w:abstractNum w:abstractNumId="2" w15:restartNumberingAfterBreak="0">
    <w:nsid w:val="00000003"/>
    <w:multiLevelType w:val="singleLevel"/>
    <w:tmpl w:val="00000003"/>
    <w:name w:val="WW8Num17"/>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22"/>
    <w:lvl w:ilvl="0">
      <w:start w:val="1"/>
      <w:numFmt w:val="decimal"/>
      <w:lvlText w:val="%1."/>
      <w:lvlJc w:val="left"/>
      <w:pPr>
        <w:tabs>
          <w:tab w:val="num" w:pos="504"/>
        </w:tabs>
        <w:ind w:left="504" w:hanging="360"/>
      </w:pPr>
      <w:rPr>
        <w:rFonts w:cs="Arial" w:hint="default"/>
        <w:color w:val="000000"/>
        <w:sz w:val="22"/>
        <w:szCs w:val="22"/>
        <w:lang w:val="en-GB"/>
      </w:rPr>
    </w:lvl>
  </w:abstractNum>
  <w:abstractNum w:abstractNumId="4" w15:restartNumberingAfterBreak="0">
    <w:nsid w:val="019F57FF"/>
    <w:multiLevelType w:val="hybridMultilevel"/>
    <w:tmpl w:val="2530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26275"/>
    <w:multiLevelType w:val="hybridMultilevel"/>
    <w:tmpl w:val="D1788F5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80707A"/>
    <w:multiLevelType w:val="hybridMultilevel"/>
    <w:tmpl w:val="3202C490"/>
    <w:lvl w:ilvl="0" w:tplc="5A803BF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92439D"/>
    <w:multiLevelType w:val="hybridMultilevel"/>
    <w:tmpl w:val="50CCF1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FE1B92"/>
    <w:multiLevelType w:val="hybridMultilevel"/>
    <w:tmpl w:val="A150F7E0"/>
    <w:lvl w:ilvl="0" w:tplc="41ACC4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C32B37"/>
    <w:multiLevelType w:val="hybridMultilevel"/>
    <w:tmpl w:val="11C4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E0A3F"/>
    <w:multiLevelType w:val="hybridMultilevel"/>
    <w:tmpl w:val="7A3A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0205F"/>
    <w:multiLevelType w:val="hybridMultilevel"/>
    <w:tmpl w:val="37A4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67FF7"/>
    <w:multiLevelType w:val="hybridMultilevel"/>
    <w:tmpl w:val="E3C6AA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E06AB"/>
    <w:multiLevelType w:val="hybridMultilevel"/>
    <w:tmpl w:val="ED8A5E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42085"/>
    <w:multiLevelType w:val="hybridMultilevel"/>
    <w:tmpl w:val="8DC6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F1393"/>
    <w:multiLevelType w:val="hybridMultilevel"/>
    <w:tmpl w:val="4456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9D07B0"/>
    <w:multiLevelType w:val="hybridMultilevel"/>
    <w:tmpl w:val="A73AD0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17" w15:restartNumberingAfterBreak="0">
    <w:nsid w:val="27E52E74"/>
    <w:multiLevelType w:val="hybridMultilevel"/>
    <w:tmpl w:val="944461C4"/>
    <w:lvl w:ilvl="0" w:tplc="84B6DCCE">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91B77"/>
    <w:multiLevelType w:val="hybridMultilevel"/>
    <w:tmpl w:val="223CC274"/>
    <w:lvl w:ilvl="0" w:tplc="04090019">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34F253A3"/>
    <w:multiLevelType w:val="hybridMultilevel"/>
    <w:tmpl w:val="AEF8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C7767"/>
    <w:multiLevelType w:val="hybridMultilevel"/>
    <w:tmpl w:val="D62E5132"/>
    <w:lvl w:ilvl="0" w:tplc="0809000F">
      <w:start w:val="1"/>
      <w:numFmt w:val="decimal"/>
      <w:lvlText w:val="%1."/>
      <w:lvlJc w:val="left"/>
      <w:pPr>
        <w:ind w:left="1353" w:hanging="360"/>
      </w:p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21" w15:restartNumberingAfterBreak="0">
    <w:nsid w:val="3BEC0349"/>
    <w:multiLevelType w:val="hybridMultilevel"/>
    <w:tmpl w:val="8B782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1B4A5B"/>
    <w:multiLevelType w:val="hybridMultilevel"/>
    <w:tmpl w:val="45DA0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4" w15:restartNumberingAfterBreak="0">
    <w:nsid w:val="410357F7"/>
    <w:multiLevelType w:val="hybridMultilevel"/>
    <w:tmpl w:val="1388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2590A"/>
    <w:multiLevelType w:val="hybridMultilevel"/>
    <w:tmpl w:val="5C08252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4F6A5332"/>
    <w:multiLevelType w:val="hybridMultilevel"/>
    <w:tmpl w:val="F5D0B4E2"/>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22D56B2"/>
    <w:multiLevelType w:val="hybridMultilevel"/>
    <w:tmpl w:val="6CC65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50EAD"/>
    <w:multiLevelType w:val="hybridMultilevel"/>
    <w:tmpl w:val="E8606470"/>
    <w:lvl w:ilvl="0" w:tplc="D27C989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313FC"/>
    <w:multiLevelType w:val="hybridMultilevel"/>
    <w:tmpl w:val="B7467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740E27"/>
    <w:multiLevelType w:val="hybridMultilevel"/>
    <w:tmpl w:val="225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612A15"/>
    <w:multiLevelType w:val="hybridMultilevel"/>
    <w:tmpl w:val="5EF45328"/>
    <w:lvl w:ilvl="0" w:tplc="04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00408CD"/>
    <w:multiLevelType w:val="hybridMultilevel"/>
    <w:tmpl w:val="73A6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209FA"/>
    <w:multiLevelType w:val="hybridMultilevel"/>
    <w:tmpl w:val="FF16B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1E74DF"/>
    <w:multiLevelType w:val="hybridMultilevel"/>
    <w:tmpl w:val="265CF158"/>
    <w:lvl w:ilvl="0" w:tplc="0809000F">
      <w:start w:val="1"/>
      <w:numFmt w:val="decimal"/>
      <w:lvlText w:val="%1."/>
      <w:lvlJc w:val="left"/>
      <w:pPr>
        <w:ind w:left="720" w:hanging="360"/>
      </w:pPr>
    </w:lvl>
    <w:lvl w:ilvl="1" w:tplc="63E6EFD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0581758">
    <w:abstractNumId w:val="9"/>
  </w:num>
  <w:num w:numId="2" w16cid:durableId="274598704">
    <w:abstractNumId w:val="23"/>
  </w:num>
  <w:num w:numId="3" w16cid:durableId="1425153435">
    <w:abstractNumId w:val="18"/>
  </w:num>
  <w:num w:numId="4" w16cid:durableId="343939683">
    <w:abstractNumId w:val="6"/>
  </w:num>
  <w:num w:numId="5" w16cid:durableId="1466047372">
    <w:abstractNumId w:val="31"/>
  </w:num>
  <w:num w:numId="6" w16cid:durableId="178786598">
    <w:abstractNumId w:val="26"/>
  </w:num>
  <w:num w:numId="7" w16cid:durableId="1921405140">
    <w:abstractNumId w:val="16"/>
  </w:num>
  <w:num w:numId="8" w16cid:durableId="364912793">
    <w:abstractNumId w:val="24"/>
  </w:num>
  <w:num w:numId="9" w16cid:durableId="540946447">
    <w:abstractNumId w:val="34"/>
  </w:num>
  <w:num w:numId="10" w16cid:durableId="620111036">
    <w:abstractNumId w:val="8"/>
  </w:num>
  <w:num w:numId="11" w16cid:durableId="1003168438">
    <w:abstractNumId w:val="14"/>
  </w:num>
  <w:num w:numId="12" w16cid:durableId="1955400655">
    <w:abstractNumId w:val="25"/>
  </w:num>
  <w:num w:numId="13" w16cid:durableId="265624257">
    <w:abstractNumId w:val="7"/>
  </w:num>
  <w:num w:numId="14" w16cid:durableId="184368131">
    <w:abstractNumId w:val="5"/>
  </w:num>
  <w:num w:numId="15" w16cid:durableId="1447459895">
    <w:abstractNumId w:val="13"/>
  </w:num>
  <w:num w:numId="16" w16cid:durableId="1914579399">
    <w:abstractNumId w:val="12"/>
  </w:num>
  <w:num w:numId="17" w16cid:durableId="1092628956">
    <w:abstractNumId w:val="32"/>
  </w:num>
  <w:num w:numId="18" w16cid:durableId="1788967253">
    <w:abstractNumId w:val="28"/>
  </w:num>
  <w:num w:numId="19" w16cid:durableId="116922109">
    <w:abstractNumId w:val="15"/>
  </w:num>
  <w:num w:numId="20" w16cid:durableId="134496058">
    <w:abstractNumId w:val="22"/>
  </w:num>
  <w:num w:numId="21" w16cid:durableId="420957812">
    <w:abstractNumId w:val="30"/>
  </w:num>
  <w:num w:numId="22" w16cid:durableId="279452985">
    <w:abstractNumId w:val="19"/>
  </w:num>
  <w:num w:numId="23" w16cid:durableId="1062292022">
    <w:abstractNumId w:val="4"/>
  </w:num>
  <w:num w:numId="24" w16cid:durableId="1345859763">
    <w:abstractNumId w:val="11"/>
  </w:num>
  <w:num w:numId="25" w16cid:durableId="143787275">
    <w:abstractNumId w:val="27"/>
  </w:num>
  <w:num w:numId="26" w16cid:durableId="1719159235">
    <w:abstractNumId w:val="20"/>
  </w:num>
  <w:num w:numId="27" w16cid:durableId="1806198247">
    <w:abstractNumId w:val="17"/>
  </w:num>
  <w:num w:numId="28" w16cid:durableId="923996503">
    <w:abstractNumId w:val="10"/>
  </w:num>
  <w:num w:numId="29" w16cid:durableId="1264609085">
    <w:abstractNumId w:val="0"/>
  </w:num>
  <w:num w:numId="30" w16cid:durableId="1770615924">
    <w:abstractNumId w:val="1"/>
  </w:num>
  <w:num w:numId="31" w16cid:durableId="1516337478">
    <w:abstractNumId w:val="2"/>
  </w:num>
  <w:num w:numId="32" w16cid:durableId="686058316">
    <w:abstractNumId w:val="3"/>
  </w:num>
  <w:num w:numId="33" w16cid:durableId="401290800">
    <w:abstractNumId w:val="29"/>
  </w:num>
  <w:num w:numId="34" w16cid:durableId="753405185">
    <w:abstractNumId w:val="33"/>
  </w:num>
  <w:num w:numId="35" w16cid:durableId="4396886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A2"/>
    <w:rsid w:val="00001554"/>
    <w:rsid w:val="00002926"/>
    <w:rsid w:val="00017F0C"/>
    <w:rsid w:val="0002429E"/>
    <w:rsid w:val="00036E1F"/>
    <w:rsid w:val="00041E30"/>
    <w:rsid w:val="000549EB"/>
    <w:rsid w:val="000845A0"/>
    <w:rsid w:val="000A3933"/>
    <w:rsid w:val="000B259B"/>
    <w:rsid w:val="000C1FF4"/>
    <w:rsid w:val="00102F23"/>
    <w:rsid w:val="00133D60"/>
    <w:rsid w:val="00143C02"/>
    <w:rsid w:val="00163233"/>
    <w:rsid w:val="001756A4"/>
    <w:rsid w:val="0019180A"/>
    <w:rsid w:val="001A3451"/>
    <w:rsid w:val="001B172E"/>
    <w:rsid w:val="001B6261"/>
    <w:rsid w:val="001C1013"/>
    <w:rsid w:val="001C24EA"/>
    <w:rsid w:val="001D034D"/>
    <w:rsid w:val="001F39C2"/>
    <w:rsid w:val="00206A7C"/>
    <w:rsid w:val="002106D4"/>
    <w:rsid w:val="0021303B"/>
    <w:rsid w:val="00217620"/>
    <w:rsid w:val="0022204C"/>
    <w:rsid w:val="00227E09"/>
    <w:rsid w:val="00231C86"/>
    <w:rsid w:val="00233D1C"/>
    <w:rsid w:val="002424BF"/>
    <w:rsid w:val="0026572B"/>
    <w:rsid w:val="002740F5"/>
    <w:rsid w:val="002A0F22"/>
    <w:rsid w:val="002A2668"/>
    <w:rsid w:val="002A5AC6"/>
    <w:rsid w:val="002B0813"/>
    <w:rsid w:val="002C48DE"/>
    <w:rsid w:val="002C54D6"/>
    <w:rsid w:val="002E0E46"/>
    <w:rsid w:val="002E2C6E"/>
    <w:rsid w:val="00332900"/>
    <w:rsid w:val="0033483C"/>
    <w:rsid w:val="00370A80"/>
    <w:rsid w:val="00396096"/>
    <w:rsid w:val="003A6FB4"/>
    <w:rsid w:val="003B2B40"/>
    <w:rsid w:val="003C1553"/>
    <w:rsid w:val="003C6E4D"/>
    <w:rsid w:val="003D119D"/>
    <w:rsid w:val="003D1E1E"/>
    <w:rsid w:val="003D763E"/>
    <w:rsid w:val="003E120F"/>
    <w:rsid w:val="003E191E"/>
    <w:rsid w:val="003F2AA5"/>
    <w:rsid w:val="003F4BA0"/>
    <w:rsid w:val="00403A54"/>
    <w:rsid w:val="00421435"/>
    <w:rsid w:val="004330D6"/>
    <w:rsid w:val="004331C1"/>
    <w:rsid w:val="00473835"/>
    <w:rsid w:val="004767E8"/>
    <w:rsid w:val="004866CF"/>
    <w:rsid w:val="00491BED"/>
    <w:rsid w:val="00495B27"/>
    <w:rsid w:val="004C0E84"/>
    <w:rsid w:val="004D3BCC"/>
    <w:rsid w:val="004F1DCE"/>
    <w:rsid w:val="004F3C1C"/>
    <w:rsid w:val="0050234F"/>
    <w:rsid w:val="005115E9"/>
    <w:rsid w:val="00511605"/>
    <w:rsid w:val="00541002"/>
    <w:rsid w:val="005546EF"/>
    <w:rsid w:val="00567F4A"/>
    <w:rsid w:val="00574B25"/>
    <w:rsid w:val="00580B5D"/>
    <w:rsid w:val="0059009E"/>
    <w:rsid w:val="00591B15"/>
    <w:rsid w:val="005A258D"/>
    <w:rsid w:val="005A291E"/>
    <w:rsid w:val="005A641D"/>
    <w:rsid w:val="005B1442"/>
    <w:rsid w:val="005B1621"/>
    <w:rsid w:val="005B176D"/>
    <w:rsid w:val="005B44C1"/>
    <w:rsid w:val="005D4DF6"/>
    <w:rsid w:val="006051D7"/>
    <w:rsid w:val="00607116"/>
    <w:rsid w:val="00624928"/>
    <w:rsid w:val="00626DAC"/>
    <w:rsid w:val="00631CAC"/>
    <w:rsid w:val="00632F61"/>
    <w:rsid w:val="006366F8"/>
    <w:rsid w:val="0066165F"/>
    <w:rsid w:val="0066486B"/>
    <w:rsid w:val="00667C3A"/>
    <w:rsid w:val="00675925"/>
    <w:rsid w:val="00686E03"/>
    <w:rsid w:val="00693943"/>
    <w:rsid w:val="006D2A69"/>
    <w:rsid w:val="006D44F2"/>
    <w:rsid w:val="006F4586"/>
    <w:rsid w:val="006F74FB"/>
    <w:rsid w:val="006F7BC1"/>
    <w:rsid w:val="0070017C"/>
    <w:rsid w:val="007048C4"/>
    <w:rsid w:val="00736C70"/>
    <w:rsid w:val="00761FDC"/>
    <w:rsid w:val="00767FC2"/>
    <w:rsid w:val="007768B1"/>
    <w:rsid w:val="0078275D"/>
    <w:rsid w:val="007A11D5"/>
    <w:rsid w:val="007A4C7A"/>
    <w:rsid w:val="007C61A4"/>
    <w:rsid w:val="007D6A1D"/>
    <w:rsid w:val="007E09AB"/>
    <w:rsid w:val="007E4B78"/>
    <w:rsid w:val="00800895"/>
    <w:rsid w:val="00801078"/>
    <w:rsid w:val="0080474A"/>
    <w:rsid w:val="008230A2"/>
    <w:rsid w:val="00823F35"/>
    <w:rsid w:val="00827031"/>
    <w:rsid w:val="00833703"/>
    <w:rsid w:val="00850368"/>
    <w:rsid w:val="00881A6A"/>
    <w:rsid w:val="00892E87"/>
    <w:rsid w:val="008A4336"/>
    <w:rsid w:val="008C1528"/>
    <w:rsid w:val="008C1647"/>
    <w:rsid w:val="008D7DE6"/>
    <w:rsid w:val="008E089E"/>
    <w:rsid w:val="008F05BD"/>
    <w:rsid w:val="008F1400"/>
    <w:rsid w:val="00912506"/>
    <w:rsid w:val="00914D0D"/>
    <w:rsid w:val="009605F8"/>
    <w:rsid w:val="00986CB3"/>
    <w:rsid w:val="009A0111"/>
    <w:rsid w:val="009C0339"/>
    <w:rsid w:val="009C4670"/>
    <w:rsid w:val="009C69D9"/>
    <w:rsid w:val="00A07FAE"/>
    <w:rsid w:val="00A160A5"/>
    <w:rsid w:val="00A174D9"/>
    <w:rsid w:val="00A37739"/>
    <w:rsid w:val="00A42C35"/>
    <w:rsid w:val="00A4385B"/>
    <w:rsid w:val="00A5304B"/>
    <w:rsid w:val="00A706E7"/>
    <w:rsid w:val="00A7109B"/>
    <w:rsid w:val="00A90FFA"/>
    <w:rsid w:val="00A91A9F"/>
    <w:rsid w:val="00A93990"/>
    <w:rsid w:val="00AC4BC2"/>
    <w:rsid w:val="00AC7522"/>
    <w:rsid w:val="00AD0B96"/>
    <w:rsid w:val="00AE2C55"/>
    <w:rsid w:val="00B01061"/>
    <w:rsid w:val="00B128A8"/>
    <w:rsid w:val="00B12C48"/>
    <w:rsid w:val="00B24DC1"/>
    <w:rsid w:val="00B33792"/>
    <w:rsid w:val="00B408CA"/>
    <w:rsid w:val="00B569B7"/>
    <w:rsid w:val="00B604F7"/>
    <w:rsid w:val="00B72058"/>
    <w:rsid w:val="00B74199"/>
    <w:rsid w:val="00B85D9C"/>
    <w:rsid w:val="00B9242C"/>
    <w:rsid w:val="00B944FC"/>
    <w:rsid w:val="00BC2717"/>
    <w:rsid w:val="00BC2EB8"/>
    <w:rsid w:val="00BC393C"/>
    <w:rsid w:val="00BD070A"/>
    <w:rsid w:val="00BE5E1C"/>
    <w:rsid w:val="00BF185D"/>
    <w:rsid w:val="00BF472B"/>
    <w:rsid w:val="00C04E58"/>
    <w:rsid w:val="00C06065"/>
    <w:rsid w:val="00C93484"/>
    <w:rsid w:val="00C94A6C"/>
    <w:rsid w:val="00C96357"/>
    <w:rsid w:val="00CA09FC"/>
    <w:rsid w:val="00CA250D"/>
    <w:rsid w:val="00CA3B4E"/>
    <w:rsid w:val="00CB5564"/>
    <w:rsid w:val="00CC66B0"/>
    <w:rsid w:val="00CD352B"/>
    <w:rsid w:val="00CD4166"/>
    <w:rsid w:val="00CE396F"/>
    <w:rsid w:val="00D1254E"/>
    <w:rsid w:val="00D16AC9"/>
    <w:rsid w:val="00D261B8"/>
    <w:rsid w:val="00D35FCF"/>
    <w:rsid w:val="00D61CFA"/>
    <w:rsid w:val="00D717FC"/>
    <w:rsid w:val="00D722F2"/>
    <w:rsid w:val="00D73735"/>
    <w:rsid w:val="00D86888"/>
    <w:rsid w:val="00D934F7"/>
    <w:rsid w:val="00DB16B9"/>
    <w:rsid w:val="00DB7DA5"/>
    <w:rsid w:val="00DD3A92"/>
    <w:rsid w:val="00DE54E6"/>
    <w:rsid w:val="00DF3303"/>
    <w:rsid w:val="00DF67EA"/>
    <w:rsid w:val="00E05560"/>
    <w:rsid w:val="00E07AE0"/>
    <w:rsid w:val="00E13765"/>
    <w:rsid w:val="00E16F9E"/>
    <w:rsid w:val="00E1765E"/>
    <w:rsid w:val="00E2643E"/>
    <w:rsid w:val="00E33254"/>
    <w:rsid w:val="00E510D3"/>
    <w:rsid w:val="00E5359B"/>
    <w:rsid w:val="00E92FCF"/>
    <w:rsid w:val="00E97A63"/>
    <w:rsid w:val="00EA2605"/>
    <w:rsid w:val="00EA63BE"/>
    <w:rsid w:val="00EC1F5B"/>
    <w:rsid w:val="00EC33D2"/>
    <w:rsid w:val="00EC3EBA"/>
    <w:rsid w:val="00F05889"/>
    <w:rsid w:val="00F10B66"/>
    <w:rsid w:val="00F113B7"/>
    <w:rsid w:val="00F2309A"/>
    <w:rsid w:val="00F23753"/>
    <w:rsid w:val="00F5294B"/>
    <w:rsid w:val="00F63F6A"/>
    <w:rsid w:val="00F6733A"/>
    <w:rsid w:val="00F93119"/>
    <w:rsid w:val="00FD0183"/>
    <w:rsid w:val="00FD2D36"/>
    <w:rsid w:val="00FD3728"/>
    <w:rsid w:val="00FD6CE1"/>
    <w:rsid w:val="00FE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0A7B8"/>
  <w15:docId w15:val="{E8F72E8B-BA07-4BEF-9E45-1A5588EC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30A2"/>
    <w:pPr>
      <w:autoSpaceDE w:val="0"/>
      <w:autoSpaceDN w:val="0"/>
      <w:adjustRightInd w:val="0"/>
    </w:pPr>
    <w:rPr>
      <w:rFonts w:ascii="Arial" w:hAnsi="Arial" w:cs="Arial"/>
      <w:color w:val="000000"/>
      <w:sz w:val="24"/>
      <w:szCs w:val="24"/>
      <w:lang w:eastAsia="en-US"/>
    </w:rPr>
  </w:style>
  <w:style w:type="character" w:styleId="Hyperlink">
    <w:name w:val="Hyperlink"/>
    <w:rsid w:val="00912506"/>
    <w:rPr>
      <w:color w:val="0563C1"/>
      <w:u w:val="single"/>
    </w:rPr>
  </w:style>
  <w:style w:type="character" w:styleId="HTMLCite">
    <w:name w:val="HTML Cite"/>
    <w:rsid w:val="00912506"/>
    <w:rPr>
      <w:i/>
      <w:iCs/>
    </w:rPr>
  </w:style>
  <w:style w:type="paragraph" w:styleId="BodyText">
    <w:name w:val="Body Text"/>
    <w:basedOn w:val="Normal"/>
    <w:link w:val="BodyTextChar"/>
    <w:rsid w:val="00B604F7"/>
    <w:pPr>
      <w:autoSpaceDE w:val="0"/>
      <w:autoSpaceDN w:val="0"/>
      <w:adjustRightInd w:val="0"/>
      <w:spacing w:after="0" w:line="240" w:lineRule="auto"/>
    </w:pPr>
    <w:rPr>
      <w:rFonts w:ascii="Arial" w:eastAsia="Times New Roman" w:hAnsi="Arial"/>
      <w:color w:val="000000"/>
      <w:sz w:val="20"/>
      <w:szCs w:val="20"/>
      <w:lang w:val="en-US"/>
    </w:rPr>
  </w:style>
  <w:style w:type="character" w:customStyle="1" w:styleId="BodyTextChar">
    <w:name w:val="Body Text Char"/>
    <w:link w:val="BodyText"/>
    <w:rsid w:val="00B604F7"/>
    <w:rPr>
      <w:rFonts w:ascii="Arial" w:eastAsia="Times New Roman" w:hAnsi="Arial" w:cs="Times New Roman"/>
      <w:color w:val="000000"/>
      <w:sz w:val="20"/>
      <w:szCs w:val="20"/>
      <w:lang w:val="en-US"/>
    </w:rPr>
  </w:style>
  <w:style w:type="paragraph" w:customStyle="1" w:styleId="TableText">
    <w:name w:val="Table Text"/>
    <w:rsid w:val="00B604F7"/>
    <w:pPr>
      <w:autoSpaceDE w:val="0"/>
      <w:autoSpaceDN w:val="0"/>
      <w:adjustRightInd w:val="0"/>
    </w:pPr>
    <w:rPr>
      <w:rFonts w:ascii="Arial" w:eastAsia="Times New Roman" w:hAnsi="Arial"/>
      <w:color w:val="000000"/>
      <w:sz w:val="24"/>
      <w:szCs w:val="24"/>
      <w:lang w:val="en-US" w:eastAsia="en-US"/>
    </w:rPr>
  </w:style>
  <w:style w:type="paragraph" w:styleId="ListParagraph">
    <w:name w:val="List Paragraph"/>
    <w:basedOn w:val="Normal"/>
    <w:uiPriority w:val="34"/>
    <w:qFormat/>
    <w:rsid w:val="0002429E"/>
    <w:pPr>
      <w:spacing w:after="0" w:line="240" w:lineRule="auto"/>
      <w:ind w:left="720"/>
      <w:contextualSpacing/>
    </w:pPr>
    <w:rPr>
      <w:rFonts w:ascii="Arial" w:eastAsia="Times New Roman" w:hAnsi="Arial"/>
      <w:sz w:val="24"/>
      <w:szCs w:val="24"/>
      <w:lang w:eastAsia="en-GB"/>
    </w:rPr>
  </w:style>
  <w:style w:type="paragraph" w:styleId="Header">
    <w:name w:val="header"/>
    <w:basedOn w:val="Normal"/>
    <w:link w:val="HeaderChar"/>
    <w:uiPriority w:val="99"/>
    <w:unhideWhenUsed/>
    <w:rsid w:val="00A16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0A5"/>
  </w:style>
  <w:style w:type="paragraph" w:styleId="Footer">
    <w:name w:val="footer"/>
    <w:basedOn w:val="Normal"/>
    <w:link w:val="FooterChar"/>
    <w:uiPriority w:val="99"/>
    <w:unhideWhenUsed/>
    <w:rsid w:val="00A16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0A5"/>
  </w:style>
  <w:style w:type="paragraph" w:customStyle="1" w:styleId="Header1">
    <w:name w:val="Header1"/>
    <w:rsid w:val="00A160A5"/>
    <w:pPr>
      <w:tabs>
        <w:tab w:val="right" w:pos="6713"/>
        <w:tab w:val="left" w:pos="7139"/>
      </w:tabs>
      <w:spacing w:after="1000" w:line="200" w:lineRule="exact"/>
      <w:ind w:right="-1094"/>
      <w:contextualSpacing/>
    </w:pPr>
    <w:rPr>
      <w:rFonts w:ascii="HelveticaNeue LT 33 ThinEx" w:hAnsi="HelveticaNeue LT 33 ThinEx"/>
      <w:noProof/>
      <w:color w:val="262626"/>
      <w:sz w:val="17"/>
      <w:szCs w:val="17"/>
      <w:lang w:eastAsia="en-US"/>
    </w:rPr>
  </w:style>
  <w:style w:type="table" w:styleId="TableGrid">
    <w:name w:val="Table Grid"/>
    <w:basedOn w:val="TableNormal"/>
    <w:uiPriority w:val="59"/>
    <w:rsid w:val="00EC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3F6A"/>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5359B"/>
    <w:rPr>
      <w:sz w:val="22"/>
      <w:szCs w:val="22"/>
      <w:lang w:eastAsia="en-US"/>
    </w:rPr>
  </w:style>
  <w:style w:type="paragraph" w:styleId="BalloonText">
    <w:name w:val="Balloon Text"/>
    <w:basedOn w:val="Normal"/>
    <w:link w:val="BalloonTextChar"/>
    <w:uiPriority w:val="99"/>
    <w:semiHidden/>
    <w:unhideWhenUsed/>
    <w:rsid w:val="00E16F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6F9E"/>
    <w:rPr>
      <w:rFonts w:ascii="Segoe UI" w:hAnsi="Segoe UI" w:cs="Segoe UI"/>
      <w:sz w:val="18"/>
      <w:szCs w:val="18"/>
      <w:lang w:eastAsia="en-US"/>
    </w:rPr>
  </w:style>
  <w:style w:type="character" w:styleId="CommentReference">
    <w:name w:val="annotation reference"/>
    <w:rsid w:val="00421435"/>
    <w:rPr>
      <w:sz w:val="16"/>
      <w:szCs w:val="16"/>
    </w:rPr>
  </w:style>
  <w:style w:type="paragraph" w:styleId="CommentText">
    <w:name w:val="annotation text"/>
    <w:basedOn w:val="Normal"/>
    <w:link w:val="CommentTextChar"/>
    <w:uiPriority w:val="99"/>
    <w:semiHidden/>
    <w:unhideWhenUsed/>
    <w:rsid w:val="003B2B40"/>
    <w:pPr>
      <w:spacing w:line="240" w:lineRule="auto"/>
    </w:pPr>
    <w:rPr>
      <w:sz w:val="20"/>
      <w:szCs w:val="20"/>
    </w:rPr>
  </w:style>
  <w:style w:type="character" w:customStyle="1" w:styleId="CommentTextChar">
    <w:name w:val="Comment Text Char"/>
    <w:basedOn w:val="DefaultParagraphFont"/>
    <w:link w:val="CommentText"/>
    <w:uiPriority w:val="99"/>
    <w:semiHidden/>
    <w:rsid w:val="003B2B40"/>
    <w:rPr>
      <w:lang w:eastAsia="en-US"/>
    </w:rPr>
  </w:style>
  <w:style w:type="paragraph" w:styleId="CommentSubject">
    <w:name w:val="annotation subject"/>
    <w:basedOn w:val="CommentText"/>
    <w:next w:val="CommentText"/>
    <w:link w:val="CommentSubjectChar"/>
    <w:uiPriority w:val="99"/>
    <w:semiHidden/>
    <w:unhideWhenUsed/>
    <w:rsid w:val="003B2B40"/>
    <w:rPr>
      <w:b/>
      <w:bCs/>
    </w:rPr>
  </w:style>
  <w:style w:type="character" w:customStyle="1" w:styleId="CommentSubjectChar">
    <w:name w:val="Comment Subject Char"/>
    <w:basedOn w:val="CommentTextChar"/>
    <w:link w:val="CommentSubject"/>
    <w:uiPriority w:val="99"/>
    <w:semiHidden/>
    <w:rsid w:val="003B2B40"/>
    <w:rPr>
      <w:b/>
      <w:bCs/>
      <w:lang w:eastAsia="en-US"/>
    </w:rPr>
  </w:style>
  <w:style w:type="paragraph" w:styleId="BodyTextIndent">
    <w:name w:val="Body Text Indent"/>
    <w:basedOn w:val="Normal"/>
    <w:link w:val="BodyTextIndentChar"/>
    <w:uiPriority w:val="99"/>
    <w:semiHidden/>
    <w:unhideWhenUsed/>
    <w:rsid w:val="0070017C"/>
    <w:pPr>
      <w:spacing w:after="120"/>
      <w:ind w:left="283"/>
    </w:pPr>
  </w:style>
  <w:style w:type="character" w:customStyle="1" w:styleId="BodyTextIndentChar">
    <w:name w:val="Body Text Indent Char"/>
    <w:basedOn w:val="DefaultParagraphFont"/>
    <w:link w:val="BodyTextIndent"/>
    <w:uiPriority w:val="99"/>
    <w:semiHidden/>
    <w:rsid w:val="0070017C"/>
    <w:rPr>
      <w:sz w:val="22"/>
      <w:szCs w:val="22"/>
      <w:lang w:eastAsia="en-US"/>
    </w:rPr>
  </w:style>
  <w:style w:type="character" w:styleId="UnresolvedMention">
    <w:name w:val="Unresolved Mention"/>
    <w:basedOn w:val="DefaultParagraphFont"/>
    <w:uiPriority w:val="99"/>
    <w:semiHidden/>
    <w:unhideWhenUsed/>
    <w:rsid w:val="0070017C"/>
    <w:rPr>
      <w:color w:val="605E5C"/>
      <w:shd w:val="clear" w:color="auto" w:fill="E1DFDD"/>
    </w:rPr>
  </w:style>
  <w:style w:type="paragraph" w:styleId="Revision">
    <w:name w:val="Revision"/>
    <w:hidden/>
    <w:uiPriority w:val="99"/>
    <w:semiHidden/>
    <w:rsid w:val="008D7D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a.mulcahy@csls.ox.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winsocieties@wolfson.ox.ac.uk" TargetMode="External"/><Relationship Id="rId4" Type="http://schemas.openxmlformats.org/officeDocument/2006/relationships/webSettings" Target="webSettings.xml"/><Relationship Id="rId9" Type="http://schemas.openxmlformats.org/officeDocument/2006/relationships/hyperlink" Target="mailto:recruitment@wolfson.ox.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7676</CharactersWithSpaces>
  <SharedDoc>false</SharedDoc>
  <HLinks>
    <vt:vector size="6" baseType="variant">
      <vt:variant>
        <vt:i4>3276808</vt:i4>
      </vt:variant>
      <vt:variant>
        <vt:i4>0</vt:i4>
      </vt:variant>
      <vt:variant>
        <vt:i4>0</vt:i4>
      </vt:variant>
      <vt:variant>
        <vt:i4>5</vt:i4>
      </vt:variant>
      <vt:variant>
        <vt:lpwstr>mailto:recruitment@wolfson.ox.ac.uk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Wolfson College HR Manager</dc:creator>
  <cp:keywords/>
  <cp:lastModifiedBy>Danielle Williams</cp:lastModifiedBy>
  <cp:revision>2</cp:revision>
  <cp:lastPrinted>2022-10-26T10:09:00Z</cp:lastPrinted>
  <dcterms:created xsi:type="dcterms:W3CDTF">2024-10-25T10:52:00Z</dcterms:created>
  <dcterms:modified xsi:type="dcterms:W3CDTF">2024-10-25T10:52:00Z</dcterms:modified>
</cp:coreProperties>
</file>